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CellMar>
          <w:left w:w="0" w:type="dxa"/>
          <w:right w:w="0" w:type="dxa"/>
        </w:tblCellMar>
        <w:tblLook w:val="0000" w:firstRow="0" w:lastRow="0" w:firstColumn="0" w:lastColumn="0" w:noHBand="0" w:noVBand="0"/>
      </w:tblPr>
      <w:tblGrid>
        <w:gridCol w:w="360"/>
        <w:gridCol w:w="10080"/>
        <w:gridCol w:w="359"/>
      </w:tblGrid>
      <w:tr w:rsidR="0073507B" w14:paraId="7B5D2BA7" w14:textId="77777777">
        <w:tc>
          <w:tcPr>
            <w:tcW w:w="360" w:type="dxa"/>
          </w:tcPr>
          <w:p w14:paraId="12BED54D" w14:textId="77777777" w:rsidR="0073507B" w:rsidRDefault="0073507B">
            <w:pPr>
              <w:pStyle w:val="EmptyCellLayoutStyle"/>
              <w:spacing w:after="0" w:line="240" w:lineRule="auto"/>
            </w:pPr>
          </w:p>
        </w:tc>
        <w:tc>
          <w:tcPr>
            <w:tcW w:w="10080"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3600"/>
              <w:gridCol w:w="2880"/>
              <w:gridCol w:w="3600"/>
            </w:tblGrid>
            <w:tr w:rsidR="007220F3" w14:paraId="6E00EA34" w14:textId="77777777" w:rsidTr="007220F3">
              <w:trPr>
                <w:trHeight w:val="210"/>
              </w:trPr>
              <w:tc>
                <w:tcPr>
                  <w:tcW w:w="3600" w:type="dxa"/>
                  <w:gridSpan w:val="3"/>
                  <w:tcBorders>
                    <w:top w:val="nil"/>
                    <w:left w:val="nil"/>
                    <w:bottom w:val="nil"/>
                    <w:right w:val="nil"/>
                  </w:tcBorders>
                  <w:tcMar>
                    <w:top w:w="39" w:type="dxa"/>
                    <w:left w:w="39" w:type="dxa"/>
                    <w:bottom w:w="39" w:type="dxa"/>
                    <w:right w:w="39" w:type="dxa"/>
                  </w:tcMar>
                </w:tcPr>
                <w:p w14:paraId="3E0997EE" w14:textId="77777777" w:rsidR="0073507B" w:rsidRDefault="0073507B">
                  <w:pPr>
                    <w:spacing w:after="0" w:line="240" w:lineRule="auto"/>
                  </w:pPr>
                </w:p>
              </w:tc>
            </w:tr>
            <w:tr w:rsidR="007220F3" w14:paraId="0ACBE588" w14:textId="77777777" w:rsidTr="007220F3">
              <w:trPr>
                <w:trHeight w:val="282"/>
              </w:trPr>
              <w:tc>
                <w:tcPr>
                  <w:tcW w:w="3600" w:type="dxa"/>
                  <w:gridSpan w:val="3"/>
                  <w:tcBorders>
                    <w:top w:val="nil"/>
                    <w:left w:val="nil"/>
                    <w:bottom w:val="nil"/>
                    <w:right w:val="nil"/>
                  </w:tcBorders>
                  <w:tcMar>
                    <w:top w:w="39" w:type="dxa"/>
                    <w:left w:w="39" w:type="dxa"/>
                    <w:bottom w:w="39" w:type="dxa"/>
                    <w:right w:w="39" w:type="dxa"/>
                  </w:tcMar>
                  <w:vAlign w:val="center"/>
                </w:tcPr>
                <w:p w14:paraId="3425BE7C" w14:textId="77777777" w:rsidR="0073507B" w:rsidRDefault="00000000">
                  <w:pPr>
                    <w:spacing w:after="0" w:line="240" w:lineRule="auto"/>
                    <w:jc w:val="center"/>
                  </w:pPr>
                  <w:r>
                    <w:rPr>
                      <w:rFonts w:ascii="Arial" w:eastAsia="Arial" w:hAnsi="Arial"/>
                      <w:b/>
                      <w:color w:val="000000"/>
                      <w:sz w:val="32"/>
                    </w:rPr>
                    <w:t>Danbury</w:t>
                  </w:r>
                </w:p>
              </w:tc>
            </w:tr>
            <w:tr w:rsidR="007220F3" w14:paraId="0263B060" w14:textId="77777777" w:rsidTr="007220F3">
              <w:trPr>
                <w:trHeight w:val="282"/>
              </w:trPr>
              <w:tc>
                <w:tcPr>
                  <w:tcW w:w="3600" w:type="dxa"/>
                  <w:gridSpan w:val="3"/>
                  <w:tcBorders>
                    <w:top w:val="nil"/>
                    <w:left w:val="nil"/>
                    <w:bottom w:val="nil"/>
                    <w:right w:val="nil"/>
                  </w:tcBorders>
                  <w:tcMar>
                    <w:top w:w="39" w:type="dxa"/>
                    <w:left w:w="39" w:type="dxa"/>
                    <w:bottom w:w="39" w:type="dxa"/>
                    <w:right w:w="39" w:type="dxa"/>
                  </w:tcMar>
                  <w:vAlign w:val="center"/>
                </w:tcPr>
                <w:p w14:paraId="4B315A56" w14:textId="77777777" w:rsidR="0073507B" w:rsidRDefault="00000000">
                  <w:pPr>
                    <w:spacing w:after="0" w:line="240" w:lineRule="auto"/>
                  </w:pPr>
                  <w:r>
                    <w:rPr>
                      <w:rFonts w:ascii="Arial" w:eastAsia="Arial" w:hAnsi="Arial"/>
                      <w:color w:val="000000"/>
                    </w:rPr>
                    <w:t>The inhabitants of the Town of Danbury in the County of Merrimack in the state of New Hampshire qualified to vote in Town affairs are hereby notified that the Annual Town Meeting will be held as follows:</w:t>
                  </w:r>
                </w:p>
              </w:tc>
            </w:tr>
            <w:tr w:rsidR="007220F3" w14:paraId="46058B5C" w14:textId="77777777" w:rsidTr="007220F3">
              <w:trPr>
                <w:trHeight w:val="282"/>
              </w:trPr>
              <w:tc>
                <w:tcPr>
                  <w:tcW w:w="3600" w:type="dxa"/>
                  <w:gridSpan w:val="3"/>
                  <w:tcBorders>
                    <w:top w:val="nil"/>
                    <w:left w:val="nil"/>
                    <w:bottom w:val="nil"/>
                    <w:right w:val="nil"/>
                  </w:tcBorders>
                  <w:tcMar>
                    <w:top w:w="39" w:type="dxa"/>
                    <w:left w:w="39" w:type="dxa"/>
                    <w:bottom w:w="39" w:type="dxa"/>
                    <w:right w:w="39" w:type="dxa"/>
                  </w:tcMar>
                  <w:vAlign w:val="center"/>
                </w:tcPr>
                <w:p w14:paraId="4571F5F1" w14:textId="77777777" w:rsidR="0073507B" w:rsidRDefault="00000000">
                  <w:pPr>
                    <w:spacing w:after="0" w:line="240" w:lineRule="auto"/>
                    <w:ind w:left="1440" w:hanging="360"/>
                  </w:pPr>
                  <w:r>
                    <w:rPr>
                      <w:rFonts w:ascii="Arial" w:eastAsia="Arial" w:hAnsi="Arial"/>
                      <w:b/>
                      <w:color w:val="000000"/>
                    </w:rPr>
                    <w:t>First Session of Annual Meeting (Deliberative Session)</w:t>
                  </w:r>
                  <w:r>
                    <w:rPr>
                      <w:rFonts w:ascii="Arial" w:eastAsia="Arial" w:hAnsi="Arial"/>
                      <w:color w:val="000000"/>
                    </w:rPr>
                    <w:br/>
                    <w:t>Date:</w:t>
                  </w:r>
                  <w:r>
                    <w:rPr>
                      <w:rFonts w:ascii="Arial" w:eastAsia="Arial" w:hAnsi="Arial"/>
                      <w:color w:val="000000"/>
                    </w:rPr>
                    <w:br/>
                    <w:t>Time:</w:t>
                  </w:r>
                  <w:r>
                    <w:rPr>
                      <w:rFonts w:ascii="Arial" w:eastAsia="Arial" w:hAnsi="Arial"/>
                      <w:color w:val="000000"/>
                    </w:rPr>
                    <w:br/>
                    <w:t>Location:</w:t>
                  </w:r>
                  <w:r>
                    <w:rPr>
                      <w:rFonts w:ascii="Arial" w:eastAsia="Arial" w:hAnsi="Arial"/>
                      <w:color w:val="000000"/>
                    </w:rPr>
                    <w:br/>
                    <w:t>Details:</w:t>
                  </w:r>
                </w:p>
                <w:p w14:paraId="3FF4F8B1" w14:textId="77777777" w:rsidR="0073507B" w:rsidRDefault="0073507B">
                  <w:pPr>
                    <w:spacing w:after="0" w:line="240" w:lineRule="auto"/>
                    <w:ind w:left="1440" w:hanging="360"/>
                  </w:pPr>
                </w:p>
                <w:p w14:paraId="33F57C7D" w14:textId="77777777" w:rsidR="0073507B" w:rsidRDefault="00000000">
                  <w:pPr>
                    <w:spacing w:after="0" w:line="240" w:lineRule="auto"/>
                    <w:ind w:left="1440" w:hanging="360"/>
                  </w:pPr>
                  <w:r>
                    <w:rPr>
                      <w:rFonts w:ascii="Arial" w:eastAsia="Arial" w:hAnsi="Arial"/>
                      <w:b/>
                      <w:color w:val="000000"/>
                    </w:rPr>
                    <w:t>Second Session of Annual Meeting (Official Ballot Voting)</w:t>
                  </w:r>
                  <w:r>
                    <w:rPr>
                      <w:rFonts w:ascii="Arial" w:eastAsia="Arial" w:hAnsi="Arial"/>
                      <w:color w:val="000000"/>
                    </w:rPr>
                    <w:br/>
                    <w:t>Date:</w:t>
                  </w:r>
                  <w:r>
                    <w:rPr>
                      <w:rFonts w:ascii="Arial" w:eastAsia="Arial" w:hAnsi="Arial"/>
                      <w:color w:val="000000"/>
                    </w:rPr>
                    <w:br/>
                    <w:t>Time:</w:t>
                  </w:r>
                  <w:r>
                    <w:rPr>
                      <w:rFonts w:ascii="Arial" w:eastAsia="Arial" w:hAnsi="Arial"/>
                      <w:color w:val="000000"/>
                    </w:rPr>
                    <w:br/>
                    <w:t>Location:</w:t>
                  </w:r>
                  <w:r>
                    <w:rPr>
                      <w:rFonts w:ascii="Arial" w:eastAsia="Arial" w:hAnsi="Arial"/>
                      <w:color w:val="000000"/>
                    </w:rPr>
                    <w:br/>
                    <w:t>Details:</w:t>
                  </w:r>
                </w:p>
                <w:p w14:paraId="6BB5873F" w14:textId="77777777" w:rsidR="0073507B" w:rsidRDefault="0073507B">
                  <w:pPr>
                    <w:spacing w:after="0" w:line="240" w:lineRule="auto"/>
                  </w:pPr>
                </w:p>
              </w:tc>
            </w:tr>
            <w:tr w:rsidR="007220F3" w14:paraId="2FBC71FC" w14:textId="77777777" w:rsidTr="007220F3">
              <w:trPr>
                <w:trHeight w:val="777"/>
              </w:trPr>
              <w:tc>
                <w:tcPr>
                  <w:tcW w:w="3600" w:type="dxa"/>
                  <w:gridSpan w:val="3"/>
                  <w:tcBorders>
                    <w:top w:val="nil"/>
                    <w:left w:val="nil"/>
                    <w:bottom w:val="nil"/>
                    <w:right w:val="nil"/>
                  </w:tcBorders>
                  <w:tcMar>
                    <w:top w:w="39" w:type="dxa"/>
                    <w:left w:w="39" w:type="dxa"/>
                    <w:bottom w:w="39" w:type="dxa"/>
                    <w:right w:w="39" w:type="dxa"/>
                  </w:tcMar>
                  <w:vAlign w:val="center"/>
                </w:tcPr>
                <w:p w14:paraId="5DC030CC" w14:textId="77777777" w:rsidR="0073507B" w:rsidRDefault="00000000">
                  <w:pPr>
                    <w:spacing w:after="0" w:line="240" w:lineRule="auto"/>
                    <w:jc w:val="center"/>
                  </w:pPr>
                  <w:r>
                    <w:rPr>
                      <w:rFonts w:ascii="Arial" w:eastAsia="Arial" w:hAnsi="Arial"/>
                      <w:b/>
                      <w:color w:val="000000"/>
                    </w:rPr>
                    <w:t>GOVERNING BODY CERTIFICATION</w:t>
                  </w:r>
                </w:p>
                <w:p w14:paraId="311CDCEC" w14:textId="77777777" w:rsidR="0073507B" w:rsidRDefault="00000000">
                  <w:pPr>
                    <w:spacing w:after="0" w:line="240" w:lineRule="auto"/>
                  </w:pPr>
                  <w:r>
                    <w:rPr>
                      <w:rFonts w:ascii="Arial" w:eastAsia="Arial" w:hAnsi="Arial"/>
                      <w:color w:val="000000"/>
                    </w:rPr>
                    <w:t>We certify and attest that on or before &lt;DATE&gt;, a true and attested copy of this document was posted at the place of meeting and at &lt;LOCATION&gt; and that an original was delivered to &lt;OFFICIAL&gt;.</w:t>
                  </w:r>
                </w:p>
              </w:tc>
            </w:tr>
            <w:tr w:rsidR="0073507B" w14:paraId="7D7CDD35" w14:textId="77777777">
              <w:trPr>
                <w:trHeight w:val="210"/>
              </w:trPr>
              <w:tc>
                <w:tcPr>
                  <w:tcW w:w="3600" w:type="dxa"/>
                  <w:tcBorders>
                    <w:top w:val="nil"/>
                    <w:left w:val="nil"/>
                    <w:bottom w:val="single" w:sz="7" w:space="0" w:color="C0C0C0"/>
                    <w:right w:val="nil"/>
                  </w:tcBorders>
                  <w:tcMar>
                    <w:top w:w="39" w:type="dxa"/>
                    <w:left w:w="39" w:type="dxa"/>
                    <w:bottom w:w="39" w:type="dxa"/>
                    <w:right w:w="39" w:type="dxa"/>
                  </w:tcMar>
                  <w:vAlign w:val="center"/>
                </w:tcPr>
                <w:p w14:paraId="6B6D94E1" w14:textId="77777777" w:rsidR="0073507B" w:rsidRDefault="00000000">
                  <w:pPr>
                    <w:spacing w:after="0" w:line="240" w:lineRule="auto"/>
                    <w:jc w:val="center"/>
                  </w:pPr>
                  <w:r>
                    <w:rPr>
                      <w:rFonts w:ascii="Arial" w:eastAsia="Arial" w:hAnsi="Arial"/>
                      <w:b/>
                      <w:color w:val="000000"/>
                    </w:rPr>
                    <w:t>Name</w:t>
                  </w:r>
                </w:p>
              </w:tc>
              <w:tc>
                <w:tcPr>
                  <w:tcW w:w="2880" w:type="dxa"/>
                  <w:tcBorders>
                    <w:top w:val="nil"/>
                    <w:left w:val="nil"/>
                    <w:bottom w:val="single" w:sz="7" w:space="0" w:color="C0C0C0"/>
                    <w:right w:val="nil"/>
                  </w:tcBorders>
                  <w:tcMar>
                    <w:top w:w="39" w:type="dxa"/>
                    <w:left w:w="39" w:type="dxa"/>
                    <w:bottom w:w="39" w:type="dxa"/>
                    <w:right w:w="39" w:type="dxa"/>
                  </w:tcMar>
                  <w:vAlign w:val="center"/>
                </w:tcPr>
                <w:p w14:paraId="65F56EC0" w14:textId="77777777" w:rsidR="0073507B" w:rsidRDefault="00000000">
                  <w:pPr>
                    <w:spacing w:after="0" w:line="240" w:lineRule="auto"/>
                    <w:jc w:val="center"/>
                  </w:pPr>
                  <w:r>
                    <w:rPr>
                      <w:rFonts w:ascii="Arial" w:eastAsia="Arial" w:hAnsi="Arial"/>
                      <w:b/>
                      <w:color w:val="000000"/>
                    </w:rPr>
                    <w:t>Position</w:t>
                  </w:r>
                </w:p>
              </w:tc>
              <w:tc>
                <w:tcPr>
                  <w:tcW w:w="3600" w:type="dxa"/>
                  <w:tcBorders>
                    <w:top w:val="nil"/>
                    <w:left w:val="nil"/>
                    <w:bottom w:val="single" w:sz="7" w:space="0" w:color="C0C0C0"/>
                    <w:right w:val="nil"/>
                  </w:tcBorders>
                  <w:tcMar>
                    <w:top w:w="39" w:type="dxa"/>
                    <w:left w:w="39" w:type="dxa"/>
                    <w:bottom w:w="39" w:type="dxa"/>
                    <w:right w:w="39" w:type="dxa"/>
                  </w:tcMar>
                  <w:vAlign w:val="center"/>
                </w:tcPr>
                <w:p w14:paraId="13A6B510" w14:textId="77777777" w:rsidR="0073507B" w:rsidRDefault="00000000">
                  <w:pPr>
                    <w:spacing w:after="0" w:line="240" w:lineRule="auto"/>
                    <w:jc w:val="center"/>
                  </w:pPr>
                  <w:r>
                    <w:rPr>
                      <w:rFonts w:ascii="Arial" w:eastAsia="Arial" w:hAnsi="Arial"/>
                      <w:b/>
                      <w:color w:val="000000"/>
                    </w:rPr>
                    <w:t>Signature</w:t>
                  </w:r>
                </w:p>
              </w:tc>
            </w:tr>
            <w:tr w:rsidR="0073507B" w14:paraId="1E1D8465" w14:textId="77777777">
              <w:trPr>
                <w:trHeight w:val="282"/>
              </w:trPr>
              <w:tc>
                <w:tcPr>
                  <w:tcW w:w="3600" w:type="dxa"/>
                  <w:tcBorders>
                    <w:top w:val="nil"/>
                    <w:left w:val="single" w:sz="7" w:space="0" w:color="C0C0C0"/>
                    <w:bottom w:val="single" w:sz="7" w:space="0" w:color="C0C0C0"/>
                    <w:right w:val="nil"/>
                  </w:tcBorders>
                  <w:tcMar>
                    <w:top w:w="39" w:type="dxa"/>
                    <w:left w:w="39" w:type="dxa"/>
                    <w:bottom w:w="39" w:type="dxa"/>
                    <w:right w:w="39" w:type="dxa"/>
                  </w:tcMar>
                </w:tcPr>
                <w:p w14:paraId="3A3F3583" w14:textId="77777777" w:rsidR="0073507B" w:rsidRDefault="0073507B">
                  <w:pPr>
                    <w:spacing w:after="0" w:line="240" w:lineRule="auto"/>
                  </w:pPr>
                </w:p>
              </w:tc>
              <w:tc>
                <w:tcPr>
                  <w:tcW w:w="2880" w:type="dxa"/>
                  <w:tcBorders>
                    <w:top w:val="nil"/>
                    <w:left w:val="nil"/>
                    <w:bottom w:val="single" w:sz="7" w:space="0" w:color="C0C0C0"/>
                    <w:right w:val="nil"/>
                  </w:tcBorders>
                  <w:tcMar>
                    <w:top w:w="39" w:type="dxa"/>
                    <w:left w:w="39" w:type="dxa"/>
                    <w:bottom w:w="39" w:type="dxa"/>
                    <w:right w:w="39" w:type="dxa"/>
                  </w:tcMar>
                </w:tcPr>
                <w:p w14:paraId="25F4B4CA" w14:textId="77777777" w:rsidR="0073507B" w:rsidRDefault="0073507B">
                  <w:pPr>
                    <w:spacing w:after="0" w:line="240" w:lineRule="auto"/>
                  </w:pPr>
                </w:p>
              </w:tc>
              <w:tc>
                <w:tcPr>
                  <w:tcW w:w="3600" w:type="dxa"/>
                  <w:tcBorders>
                    <w:top w:val="nil"/>
                    <w:left w:val="nil"/>
                    <w:bottom w:val="single" w:sz="7" w:space="0" w:color="C0C0C0"/>
                    <w:right w:val="single" w:sz="7" w:space="0" w:color="C0C0C0"/>
                  </w:tcBorders>
                  <w:tcMar>
                    <w:top w:w="39" w:type="dxa"/>
                    <w:left w:w="39" w:type="dxa"/>
                    <w:bottom w:w="39" w:type="dxa"/>
                    <w:right w:w="39" w:type="dxa"/>
                  </w:tcMar>
                </w:tcPr>
                <w:p w14:paraId="37C866D3" w14:textId="77777777" w:rsidR="0073507B" w:rsidRDefault="0073507B">
                  <w:pPr>
                    <w:spacing w:after="0" w:line="240" w:lineRule="auto"/>
                  </w:pPr>
                </w:p>
              </w:tc>
            </w:tr>
            <w:tr w:rsidR="0073507B" w14:paraId="3CB71F1B" w14:textId="77777777">
              <w:trPr>
                <w:trHeight w:val="282"/>
              </w:trPr>
              <w:tc>
                <w:tcPr>
                  <w:tcW w:w="3600" w:type="dxa"/>
                  <w:tcBorders>
                    <w:top w:val="nil"/>
                    <w:left w:val="single" w:sz="7" w:space="0" w:color="C0C0C0"/>
                    <w:bottom w:val="single" w:sz="7" w:space="0" w:color="C0C0C0"/>
                    <w:right w:val="nil"/>
                  </w:tcBorders>
                  <w:tcMar>
                    <w:top w:w="39" w:type="dxa"/>
                    <w:left w:w="39" w:type="dxa"/>
                    <w:bottom w:w="39" w:type="dxa"/>
                    <w:right w:w="39" w:type="dxa"/>
                  </w:tcMar>
                </w:tcPr>
                <w:p w14:paraId="6D6CE510" w14:textId="77777777" w:rsidR="0073507B" w:rsidRDefault="0073507B">
                  <w:pPr>
                    <w:spacing w:after="0" w:line="240" w:lineRule="auto"/>
                  </w:pPr>
                </w:p>
              </w:tc>
              <w:tc>
                <w:tcPr>
                  <w:tcW w:w="2880" w:type="dxa"/>
                  <w:tcBorders>
                    <w:top w:val="nil"/>
                    <w:left w:val="nil"/>
                    <w:bottom w:val="single" w:sz="7" w:space="0" w:color="C0C0C0"/>
                    <w:right w:val="nil"/>
                  </w:tcBorders>
                  <w:tcMar>
                    <w:top w:w="39" w:type="dxa"/>
                    <w:left w:w="39" w:type="dxa"/>
                    <w:bottom w:w="39" w:type="dxa"/>
                    <w:right w:w="39" w:type="dxa"/>
                  </w:tcMar>
                </w:tcPr>
                <w:p w14:paraId="059C96DE" w14:textId="77777777" w:rsidR="0073507B" w:rsidRDefault="0073507B">
                  <w:pPr>
                    <w:spacing w:after="0" w:line="240" w:lineRule="auto"/>
                  </w:pPr>
                </w:p>
              </w:tc>
              <w:tc>
                <w:tcPr>
                  <w:tcW w:w="3600" w:type="dxa"/>
                  <w:tcBorders>
                    <w:top w:val="nil"/>
                    <w:left w:val="nil"/>
                    <w:bottom w:val="single" w:sz="7" w:space="0" w:color="C0C0C0"/>
                    <w:right w:val="single" w:sz="7" w:space="0" w:color="C0C0C0"/>
                  </w:tcBorders>
                  <w:tcMar>
                    <w:top w:w="39" w:type="dxa"/>
                    <w:left w:w="39" w:type="dxa"/>
                    <w:bottom w:w="39" w:type="dxa"/>
                    <w:right w:w="39" w:type="dxa"/>
                  </w:tcMar>
                </w:tcPr>
                <w:p w14:paraId="63548675" w14:textId="77777777" w:rsidR="0073507B" w:rsidRDefault="0073507B">
                  <w:pPr>
                    <w:spacing w:after="0" w:line="240" w:lineRule="auto"/>
                  </w:pPr>
                </w:p>
              </w:tc>
            </w:tr>
            <w:tr w:rsidR="0073507B" w14:paraId="6A21CA4E" w14:textId="77777777">
              <w:trPr>
                <w:trHeight w:val="282"/>
              </w:trPr>
              <w:tc>
                <w:tcPr>
                  <w:tcW w:w="3600" w:type="dxa"/>
                  <w:tcBorders>
                    <w:top w:val="nil"/>
                    <w:left w:val="single" w:sz="7" w:space="0" w:color="C0C0C0"/>
                    <w:bottom w:val="single" w:sz="7" w:space="0" w:color="C0C0C0"/>
                    <w:right w:val="nil"/>
                  </w:tcBorders>
                  <w:tcMar>
                    <w:top w:w="39" w:type="dxa"/>
                    <w:left w:w="39" w:type="dxa"/>
                    <w:bottom w:w="39" w:type="dxa"/>
                    <w:right w:w="39" w:type="dxa"/>
                  </w:tcMar>
                </w:tcPr>
                <w:p w14:paraId="5831182A" w14:textId="77777777" w:rsidR="0073507B" w:rsidRDefault="0073507B">
                  <w:pPr>
                    <w:spacing w:after="0" w:line="240" w:lineRule="auto"/>
                  </w:pPr>
                </w:p>
              </w:tc>
              <w:tc>
                <w:tcPr>
                  <w:tcW w:w="2880" w:type="dxa"/>
                  <w:tcBorders>
                    <w:top w:val="nil"/>
                    <w:left w:val="nil"/>
                    <w:bottom w:val="single" w:sz="7" w:space="0" w:color="C0C0C0"/>
                    <w:right w:val="nil"/>
                  </w:tcBorders>
                  <w:tcMar>
                    <w:top w:w="39" w:type="dxa"/>
                    <w:left w:w="39" w:type="dxa"/>
                    <w:bottom w:w="39" w:type="dxa"/>
                    <w:right w:w="39" w:type="dxa"/>
                  </w:tcMar>
                </w:tcPr>
                <w:p w14:paraId="6E78D66D" w14:textId="77777777" w:rsidR="0073507B" w:rsidRDefault="0073507B">
                  <w:pPr>
                    <w:spacing w:after="0" w:line="240" w:lineRule="auto"/>
                  </w:pPr>
                </w:p>
              </w:tc>
              <w:tc>
                <w:tcPr>
                  <w:tcW w:w="3600" w:type="dxa"/>
                  <w:tcBorders>
                    <w:top w:val="nil"/>
                    <w:left w:val="nil"/>
                    <w:bottom w:val="single" w:sz="7" w:space="0" w:color="C0C0C0"/>
                    <w:right w:val="single" w:sz="7" w:space="0" w:color="C0C0C0"/>
                  </w:tcBorders>
                  <w:tcMar>
                    <w:top w:w="39" w:type="dxa"/>
                    <w:left w:w="39" w:type="dxa"/>
                    <w:bottom w:w="39" w:type="dxa"/>
                    <w:right w:w="39" w:type="dxa"/>
                  </w:tcMar>
                </w:tcPr>
                <w:p w14:paraId="2CC70544" w14:textId="77777777" w:rsidR="0073507B" w:rsidRDefault="0073507B">
                  <w:pPr>
                    <w:spacing w:after="0" w:line="240" w:lineRule="auto"/>
                  </w:pPr>
                </w:p>
              </w:tc>
            </w:tr>
            <w:tr w:rsidR="0073507B" w14:paraId="2FABF950" w14:textId="77777777">
              <w:trPr>
                <w:trHeight w:val="282"/>
              </w:trPr>
              <w:tc>
                <w:tcPr>
                  <w:tcW w:w="3600" w:type="dxa"/>
                  <w:tcBorders>
                    <w:top w:val="nil"/>
                    <w:left w:val="single" w:sz="7" w:space="0" w:color="C0C0C0"/>
                    <w:bottom w:val="single" w:sz="7" w:space="0" w:color="C0C0C0"/>
                    <w:right w:val="nil"/>
                  </w:tcBorders>
                  <w:tcMar>
                    <w:top w:w="39" w:type="dxa"/>
                    <w:left w:w="39" w:type="dxa"/>
                    <w:bottom w:w="39" w:type="dxa"/>
                    <w:right w:w="39" w:type="dxa"/>
                  </w:tcMar>
                </w:tcPr>
                <w:p w14:paraId="2D5B12EA" w14:textId="77777777" w:rsidR="0073507B" w:rsidRDefault="0073507B">
                  <w:pPr>
                    <w:spacing w:after="0" w:line="240" w:lineRule="auto"/>
                  </w:pPr>
                </w:p>
              </w:tc>
              <w:tc>
                <w:tcPr>
                  <w:tcW w:w="2880" w:type="dxa"/>
                  <w:tcBorders>
                    <w:top w:val="nil"/>
                    <w:left w:val="nil"/>
                    <w:bottom w:val="single" w:sz="7" w:space="0" w:color="C0C0C0"/>
                    <w:right w:val="nil"/>
                  </w:tcBorders>
                  <w:tcMar>
                    <w:top w:w="39" w:type="dxa"/>
                    <w:left w:w="39" w:type="dxa"/>
                    <w:bottom w:w="39" w:type="dxa"/>
                    <w:right w:w="39" w:type="dxa"/>
                  </w:tcMar>
                </w:tcPr>
                <w:p w14:paraId="19F16929" w14:textId="77777777" w:rsidR="0073507B" w:rsidRDefault="0073507B">
                  <w:pPr>
                    <w:spacing w:after="0" w:line="240" w:lineRule="auto"/>
                  </w:pPr>
                </w:p>
              </w:tc>
              <w:tc>
                <w:tcPr>
                  <w:tcW w:w="3600" w:type="dxa"/>
                  <w:tcBorders>
                    <w:top w:val="nil"/>
                    <w:left w:val="nil"/>
                    <w:bottom w:val="single" w:sz="7" w:space="0" w:color="C0C0C0"/>
                    <w:right w:val="single" w:sz="7" w:space="0" w:color="C0C0C0"/>
                  </w:tcBorders>
                  <w:tcMar>
                    <w:top w:w="39" w:type="dxa"/>
                    <w:left w:w="39" w:type="dxa"/>
                    <w:bottom w:w="39" w:type="dxa"/>
                    <w:right w:w="39" w:type="dxa"/>
                  </w:tcMar>
                </w:tcPr>
                <w:p w14:paraId="5D5C0EAD" w14:textId="77777777" w:rsidR="0073507B" w:rsidRDefault="0073507B">
                  <w:pPr>
                    <w:spacing w:after="0" w:line="240" w:lineRule="auto"/>
                  </w:pPr>
                </w:p>
              </w:tc>
            </w:tr>
            <w:tr w:rsidR="0073507B" w14:paraId="03728937" w14:textId="77777777">
              <w:trPr>
                <w:trHeight w:val="282"/>
              </w:trPr>
              <w:tc>
                <w:tcPr>
                  <w:tcW w:w="3600" w:type="dxa"/>
                  <w:tcBorders>
                    <w:top w:val="nil"/>
                    <w:left w:val="single" w:sz="7" w:space="0" w:color="C0C0C0"/>
                    <w:bottom w:val="single" w:sz="7" w:space="0" w:color="C0C0C0"/>
                    <w:right w:val="nil"/>
                  </w:tcBorders>
                  <w:tcMar>
                    <w:top w:w="39" w:type="dxa"/>
                    <w:left w:w="39" w:type="dxa"/>
                    <w:bottom w:w="39" w:type="dxa"/>
                    <w:right w:w="39" w:type="dxa"/>
                  </w:tcMar>
                </w:tcPr>
                <w:p w14:paraId="73882C34" w14:textId="77777777" w:rsidR="0073507B" w:rsidRDefault="0073507B">
                  <w:pPr>
                    <w:spacing w:after="0" w:line="240" w:lineRule="auto"/>
                  </w:pPr>
                </w:p>
              </w:tc>
              <w:tc>
                <w:tcPr>
                  <w:tcW w:w="2880" w:type="dxa"/>
                  <w:tcBorders>
                    <w:top w:val="nil"/>
                    <w:left w:val="nil"/>
                    <w:bottom w:val="single" w:sz="7" w:space="0" w:color="C0C0C0"/>
                    <w:right w:val="nil"/>
                  </w:tcBorders>
                  <w:tcMar>
                    <w:top w:w="39" w:type="dxa"/>
                    <w:left w:w="39" w:type="dxa"/>
                    <w:bottom w:w="39" w:type="dxa"/>
                    <w:right w:w="39" w:type="dxa"/>
                  </w:tcMar>
                </w:tcPr>
                <w:p w14:paraId="4A14C54B" w14:textId="77777777" w:rsidR="0073507B" w:rsidRDefault="0073507B">
                  <w:pPr>
                    <w:spacing w:after="0" w:line="240" w:lineRule="auto"/>
                  </w:pPr>
                </w:p>
              </w:tc>
              <w:tc>
                <w:tcPr>
                  <w:tcW w:w="3600" w:type="dxa"/>
                  <w:tcBorders>
                    <w:top w:val="nil"/>
                    <w:left w:val="nil"/>
                    <w:bottom w:val="single" w:sz="7" w:space="0" w:color="C0C0C0"/>
                    <w:right w:val="single" w:sz="7" w:space="0" w:color="C0C0C0"/>
                  </w:tcBorders>
                  <w:tcMar>
                    <w:top w:w="39" w:type="dxa"/>
                    <w:left w:w="39" w:type="dxa"/>
                    <w:bottom w:w="39" w:type="dxa"/>
                    <w:right w:w="39" w:type="dxa"/>
                  </w:tcMar>
                </w:tcPr>
                <w:p w14:paraId="19E1B892" w14:textId="77777777" w:rsidR="0073507B" w:rsidRDefault="0073507B">
                  <w:pPr>
                    <w:spacing w:after="0" w:line="240" w:lineRule="auto"/>
                  </w:pPr>
                </w:p>
              </w:tc>
            </w:tr>
            <w:tr w:rsidR="0073507B" w14:paraId="178A38CB" w14:textId="77777777">
              <w:trPr>
                <w:trHeight w:val="282"/>
              </w:trPr>
              <w:tc>
                <w:tcPr>
                  <w:tcW w:w="3600" w:type="dxa"/>
                  <w:tcBorders>
                    <w:top w:val="nil"/>
                    <w:left w:val="single" w:sz="7" w:space="0" w:color="C0C0C0"/>
                    <w:bottom w:val="single" w:sz="7" w:space="0" w:color="C0C0C0"/>
                    <w:right w:val="nil"/>
                  </w:tcBorders>
                  <w:tcMar>
                    <w:top w:w="39" w:type="dxa"/>
                    <w:left w:w="39" w:type="dxa"/>
                    <w:bottom w:w="39" w:type="dxa"/>
                    <w:right w:w="39" w:type="dxa"/>
                  </w:tcMar>
                </w:tcPr>
                <w:p w14:paraId="5C06C417" w14:textId="77777777" w:rsidR="0073507B" w:rsidRDefault="0073507B">
                  <w:pPr>
                    <w:spacing w:after="0" w:line="240" w:lineRule="auto"/>
                  </w:pPr>
                </w:p>
              </w:tc>
              <w:tc>
                <w:tcPr>
                  <w:tcW w:w="2880" w:type="dxa"/>
                  <w:tcBorders>
                    <w:top w:val="nil"/>
                    <w:left w:val="nil"/>
                    <w:bottom w:val="single" w:sz="7" w:space="0" w:color="C0C0C0"/>
                    <w:right w:val="nil"/>
                  </w:tcBorders>
                  <w:tcMar>
                    <w:top w:w="39" w:type="dxa"/>
                    <w:left w:w="39" w:type="dxa"/>
                    <w:bottom w:w="39" w:type="dxa"/>
                    <w:right w:w="39" w:type="dxa"/>
                  </w:tcMar>
                </w:tcPr>
                <w:p w14:paraId="0A9DA0A4" w14:textId="77777777" w:rsidR="0073507B" w:rsidRDefault="0073507B">
                  <w:pPr>
                    <w:spacing w:after="0" w:line="240" w:lineRule="auto"/>
                  </w:pPr>
                </w:p>
              </w:tc>
              <w:tc>
                <w:tcPr>
                  <w:tcW w:w="3600" w:type="dxa"/>
                  <w:tcBorders>
                    <w:top w:val="nil"/>
                    <w:left w:val="nil"/>
                    <w:bottom w:val="single" w:sz="7" w:space="0" w:color="C0C0C0"/>
                    <w:right w:val="single" w:sz="7" w:space="0" w:color="C0C0C0"/>
                  </w:tcBorders>
                  <w:tcMar>
                    <w:top w:w="39" w:type="dxa"/>
                    <w:left w:w="39" w:type="dxa"/>
                    <w:bottom w:w="39" w:type="dxa"/>
                    <w:right w:w="39" w:type="dxa"/>
                  </w:tcMar>
                </w:tcPr>
                <w:p w14:paraId="5C2877D6" w14:textId="77777777" w:rsidR="0073507B" w:rsidRDefault="0073507B">
                  <w:pPr>
                    <w:spacing w:after="0" w:line="240" w:lineRule="auto"/>
                  </w:pPr>
                </w:p>
              </w:tc>
            </w:tr>
            <w:tr w:rsidR="0073507B" w14:paraId="4D703002" w14:textId="77777777">
              <w:trPr>
                <w:trHeight w:val="282"/>
              </w:trPr>
              <w:tc>
                <w:tcPr>
                  <w:tcW w:w="3600" w:type="dxa"/>
                  <w:tcBorders>
                    <w:top w:val="nil"/>
                    <w:left w:val="single" w:sz="7" w:space="0" w:color="C0C0C0"/>
                    <w:bottom w:val="single" w:sz="7" w:space="0" w:color="C0C0C0"/>
                    <w:right w:val="nil"/>
                  </w:tcBorders>
                  <w:tcMar>
                    <w:top w:w="39" w:type="dxa"/>
                    <w:left w:w="39" w:type="dxa"/>
                    <w:bottom w:w="39" w:type="dxa"/>
                    <w:right w:w="39" w:type="dxa"/>
                  </w:tcMar>
                </w:tcPr>
                <w:p w14:paraId="2CB17460" w14:textId="77777777" w:rsidR="0073507B" w:rsidRDefault="0073507B">
                  <w:pPr>
                    <w:spacing w:after="0" w:line="240" w:lineRule="auto"/>
                  </w:pPr>
                </w:p>
              </w:tc>
              <w:tc>
                <w:tcPr>
                  <w:tcW w:w="2880" w:type="dxa"/>
                  <w:tcBorders>
                    <w:top w:val="nil"/>
                    <w:left w:val="nil"/>
                    <w:bottom w:val="single" w:sz="7" w:space="0" w:color="C0C0C0"/>
                    <w:right w:val="nil"/>
                  </w:tcBorders>
                  <w:tcMar>
                    <w:top w:w="39" w:type="dxa"/>
                    <w:left w:w="39" w:type="dxa"/>
                    <w:bottom w:w="39" w:type="dxa"/>
                    <w:right w:w="39" w:type="dxa"/>
                  </w:tcMar>
                </w:tcPr>
                <w:p w14:paraId="2ECA5C4B" w14:textId="77777777" w:rsidR="0073507B" w:rsidRDefault="0073507B">
                  <w:pPr>
                    <w:spacing w:after="0" w:line="240" w:lineRule="auto"/>
                  </w:pPr>
                </w:p>
              </w:tc>
              <w:tc>
                <w:tcPr>
                  <w:tcW w:w="3600" w:type="dxa"/>
                  <w:tcBorders>
                    <w:top w:val="nil"/>
                    <w:left w:val="nil"/>
                    <w:bottom w:val="single" w:sz="7" w:space="0" w:color="C0C0C0"/>
                    <w:right w:val="single" w:sz="7" w:space="0" w:color="C0C0C0"/>
                  </w:tcBorders>
                  <w:tcMar>
                    <w:top w:w="39" w:type="dxa"/>
                    <w:left w:w="39" w:type="dxa"/>
                    <w:bottom w:w="39" w:type="dxa"/>
                    <w:right w:w="39" w:type="dxa"/>
                  </w:tcMar>
                </w:tcPr>
                <w:p w14:paraId="244385C9" w14:textId="77777777" w:rsidR="0073507B" w:rsidRDefault="0073507B">
                  <w:pPr>
                    <w:spacing w:after="0" w:line="240" w:lineRule="auto"/>
                  </w:pPr>
                </w:p>
              </w:tc>
            </w:tr>
            <w:tr w:rsidR="0073507B" w14:paraId="6175E101" w14:textId="77777777">
              <w:trPr>
                <w:trHeight w:val="282"/>
              </w:trPr>
              <w:tc>
                <w:tcPr>
                  <w:tcW w:w="3600" w:type="dxa"/>
                  <w:tcBorders>
                    <w:top w:val="nil"/>
                    <w:left w:val="single" w:sz="7" w:space="0" w:color="C0C0C0"/>
                    <w:bottom w:val="single" w:sz="7" w:space="0" w:color="C0C0C0"/>
                    <w:right w:val="nil"/>
                  </w:tcBorders>
                  <w:tcMar>
                    <w:top w:w="39" w:type="dxa"/>
                    <w:left w:w="39" w:type="dxa"/>
                    <w:bottom w:w="39" w:type="dxa"/>
                    <w:right w:w="39" w:type="dxa"/>
                  </w:tcMar>
                </w:tcPr>
                <w:p w14:paraId="63EE9B36" w14:textId="77777777" w:rsidR="0073507B" w:rsidRDefault="0073507B">
                  <w:pPr>
                    <w:spacing w:after="0" w:line="240" w:lineRule="auto"/>
                  </w:pPr>
                </w:p>
              </w:tc>
              <w:tc>
                <w:tcPr>
                  <w:tcW w:w="2880" w:type="dxa"/>
                  <w:tcBorders>
                    <w:top w:val="nil"/>
                    <w:left w:val="nil"/>
                    <w:bottom w:val="single" w:sz="7" w:space="0" w:color="C0C0C0"/>
                    <w:right w:val="nil"/>
                  </w:tcBorders>
                  <w:tcMar>
                    <w:top w:w="39" w:type="dxa"/>
                    <w:left w:w="39" w:type="dxa"/>
                    <w:bottom w:w="39" w:type="dxa"/>
                    <w:right w:w="39" w:type="dxa"/>
                  </w:tcMar>
                </w:tcPr>
                <w:p w14:paraId="53C54254" w14:textId="77777777" w:rsidR="0073507B" w:rsidRDefault="0073507B">
                  <w:pPr>
                    <w:spacing w:after="0" w:line="240" w:lineRule="auto"/>
                  </w:pPr>
                </w:p>
              </w:tc>
              <w:tc>
                <w:tcPr>
                  <w:tcW w:w="3600" w:type="dxa"/>
                  <w:tcBorders>
                    <w:top w:val="nil"/>
                    <w:left w:val="nil"/>
                    <w:bottom w:val="single" w:sz="7" w:space="0" w:color="C0C0C0"/>
                    <w:right w:val="single" w:sz="7" w:space="0" w:color="C0C0C0"/>
                  </w:tcBorders>
                  <w:tcMar>
                    <w:top w:w="39" w:type="dxa"/>
                    <w:left w:w="39" w:type="dxa"/>
                    <w:bottom w:w="39" w:type="dxa"/>
                    <w:right w:w="39" w:type="dxa"/>
                  </w:tcMar>
                </w:tcPr>
                <w:p w14:paraId="518E76F1" w14:textId="77777777" w:rsidR="0073507B" w:rsidRDefault="0073507B">
                  <w:pPr>
                    <w:spacing w:after="0" w:line="240" w:lineRule="auto"/>
                  </w:pPr>
                </w:p>
              </w:tc>
            </w:tr>
            <w:tr w:rsidR="0073507B" w14:paraId="5C453E89" w14:textId="77777777">
              <w:trPr>
                <w:trHeight w:val="282"/>
              </w:trPr>
              <w:tc>
                <w:tcPr>
                  <w:tcW w:w="3600" w:type="dxa"/>
                  <w:tcBorders>
                    <w:top w:val="nil"/>
                    <w:left w:val="single" w:sz="7" w:space="0" w:color="C0C0C0"/>
                    <w:bottom w:val="single" w:sz="7" w:space="0" w:color="C0C0C0"/>
                    <w:right w:val="nil"/>
                  </w:tcBorders>
                  <w:tcMar>
                    <w:top w:w="39" w:type="dxa"/>
                    <w:left w:w="39" w:type="dxa"/>
                    <w:bottom w:w="39" w:type="dxa"/>
                    <w:right w:w="39" w:type="dxa"/>
                  </w:tcMar>
                </w:tcPr>
                <w:p w14:paraId="0245BAF5" w14:textId="77777777" w:rsidR="0073507B" w:rsidRDefault="0073507B">
                  <w:pPr>
                    <w:spacing w:after="0" w:line="240" w:lineRule="auto"/>
                  </w:pPr>
                </w:p>
              </w:tc>
              <w:tc>
                <w:tcPr>
                  <w:tcW w:w="2880" w:type="dxa"/>
                  <w:tcBorders>
                    <w:top w:val="nil"/>
                    <w:left w:val="nil"/>
                    <w:bottom w:val="single" w:sz="7" w:space="0" w:color="C0C0C0"/>
                    <w:right w:val="nil"/>
                  </w:tcBorders>
                  <w:tcMar>
                    <w:top w:w="39" w:type="dxa"/>
                    <w:left w:w="39" w:type="dxa"/>
                    <w:bottom w:w="39" w:type="dxa"/>
                    <w:right w:w="39" w:type="dxa"/>
                  </w:tcMar>
                </w:tcPr>
                <w:p w14:paraId="48220971" w14:textId="77777777" w:rsidR="0073507B" w:rsidRDefault="0073507B">
                  <w:pPr>
                    <w:spacing w:after="0" w:line="240" w:lineRule="auto"/>
                  </w:pPr>
                </w:p>
              </w:tc>
              <w:tc>
                <w:tcPr>
                  <w:tcW w:w="3600" w:type="dxa"/>
                  <w:tcBorders>
                    <w:top w:val="nil"/>
                    <w:left w:val="nil"/>
                    <w:bottom w:val="single" w:sz="7" w:space="0" w:color="C0C0C0"/>
                    <w:right w:val="single" w:sz="7" w:space="0" w:color="C0C0C0"/>
                  </w:tcBorders>
                  <w:tcMar>
                    <w:top w:w="39" w:type="dxa"/>
                    <w:left w:w="39" w:type="dxa"/>
                    <w:bottom w:w="39" w:type="dxa"/>
                    <w:right w:w="39" w:type="dxa"/>
                  </w:tcMar>
                </w:tcPr>
                <w:p w14:paraId="5CD115FC" w14:textId="77777777" w:rsidR="0073507B" w:rsidRDefault="0073507B">
                  <w:pPr>
                    <w:spacing w:after="0" w:line="240" w:lineRule="auto"/>
                  </w:pPr>
                </w:p>
              </w:tc>
            </w:tr>
            <w:tr w:rsidR="0073507B" w14:paraId="2417C143" w14:textId="77777777">
              <w:trPr>
                <w:trHeight w:val="282"/>
              </w:trPr>
              <w:tc>
                <w:tcPr>
                  <w:tcW w:w="3600" w:type="dxa"/>
                  <w:tcBorders>
                    <w:top w:val="nil"/>
                    <w:left w:val="single" w:sz="7" w:space="0" w:color="C0C0C0"/>
                    <w:bottom w:val="single" w:sz="7" w:space="0" w:color="C0C0C0"/>
                    <w:right w:val="nil"/>
                  </w:tcBorders>
                  <w:tcMar>
                    <w:top w:w="39" w:type="dxa"/>
                    <w:left w:w="39" w:type="dxa"/>
                    <w:bottom w:w="39" w:type="dxa"/>
                    <w:right w:w="39" w:type="dxa"/>
                  </w:tcMar>
                </w:tcPr>
                <w:p w14:paraId="677CED60" w14:textId="77777777" w:rsidR="0073507B" w:rsidRDefault="0073507B">
                  <w:pPr>
                    <w:spacing w:after="0" w:line="240" w:lineRule="auto"/>
                  </w:pPr>
                </w:p>
              </w:tc>
              <w:tc>
                <w:tcPr>
                  <w:tcW w:w="2880" w:type="dxa"/>
                  <w:tcBorders>
                    <w:top w:val="nil"/>
                    <w:left w:val="nil"/>
                    <w:bottom w:val="single" w:sz="7" w:space="0" w:color="C0C0C0"/>
                    <w:right w:val="nil"/>
                  </w:tcBorders>
                  <w:tcMar>
                    <w:top w:w="39" w:type="dxa"/>
                    <w:left w:w="39" w:type="dxa"/>
                    <w:bottom w:w="39" w:type="dxa"/>
                    <w:right w:w="39" w:type="dxa"/>
                  </w:tcMar>
                </w:tcPr>
                <w:p w14:paraId="3EAB7363" w14:textId="77777777" w:rsidR="0073507B" w:rsidRDefault="0073507B">
                  <w:pPr>
                    <w:spacing w:after="0" w:line="240" w:lineRule="auto"/>
                  </w:pPr>
                </w:p>
              </w:tc>
              <w:tc>
                <w:tcPr>
                  <w:tcW w:w="3600" w:type="dxa"/>
                  <w:tcBorders>
                    <w:top w:val="nil"/>
                    <w:left w:val="nil"/>
                    <w:bottom w:val="single" w:sz="7" w:space="0" w:color="C0C0C0"/>
                    <w:right w:val="single" w:sz="7" w:space="0" w:color="C0C0C0"/>
                  </w:tcBorders>
                  <w:tcMar>
                    <w:top w:w="39" w:type="dxa"/>
                    <w:left w:w="39" w:type="dxa"/>
                    <w:bottom w:w="39" w:type="dxa"/>
                    <w:right w:w="39" w:type="dxa"/>
                  </w:tcMar>
                </w:tcPr>
                <w:p w14:paraId="52766BF0" w14:textId="77777777" w:rsidR="0073507B" w:rsidRDefault="0073507B">
                  <w:pPr>
                    <w:spacing w:after="0" w:line="240" w:lineRule="auto"/>
                  </w:pPr>
                </w:p>
              </w:tc>
            </w:tr>
            <w:tr w:rsidR="0073507B" w14:paraId="405F5448" w14:textId="77777777">
              <w:trPr>
                <w:trHeight w:val="282"/>
              </w:trPr>
              <w:tc>
                <w:tcPr>
                  <w:tcW w:w="3600" w:type="dxa"/>
                  <w:tcBorders>
                    <w:top w:val="nil"/>
                    <w:left w:val="single" w:sz="7" w:space="0" w:color="C0C0C0"/>
                    <w:bottom w:val="single" w:sz="7" w:space="0" w:color="C0C0C0"/>
                    <w:right w:val="nil"/>
                  </w:tcBorders>
                  <w:tcMar>
                    <w:top w:w="39" w:type="dxa"/>
                    <w:left w:w="39" w:type="dxa"/>
                    <w:bottom w:w="39" w:type="dxa"/>
                    <w:right w:w="39" w:type="dxa"/>
                  </w:tcMar>
                </w:tcPr>
                <w:p w14:paraId="3E5DF078" w14:textId="77777777" w:rsidR="0073507B" w:rsidRDefault="0073507B">
                  <w:pPr>
                    <w:spacing w:after="0" w:line="240" w:lineRule="auto"/>
                  </w:pPr>
                </w:p>
              </w:tc>
              <w:tc>
                <w:tcPr>
                  <w:tcW w:w="2880" w:type="dxa"/>
                  <w:tcBorders>
                    <w:top w:val="nil"/>
                    <w:left w:val="nil"/>
                    <w:bottom w:val="single" w:sz="7" w:space="0" w:color="C0C0C0"/>
                    <w:right w:val="nil"/>
                  </w:tcBorders>
                  <w:tcMar>
                    <w:top w:w="39" w:type="dxa"/>
                    <w:left w:w="39" w:type="dxa"/>
                    <w:bottom w:w="39" w:type="dxa"/>
                    <w:right w:w="39" w:type="dxa"/>
                  </w:tcMar>
                </w:tcPr>
                <w:p w14:paraId="34DF1039" w14:textId="77777777" w:rsidR="0073507B" w:rsidRDefault="0073507B">
                  <w:pPr>
                    <w:spacing w:after="0" w:line="240" w:lineRule="auto"/>
                  </w:pPr>
                </w:p>
              </w:tc>
              <w:tc>
                <w:tcPr>
                  <w:tcW w:w="3600" w:type="dxa"/>
                  <w:tcBorders>
                    <w:top w:val="nil"/>
                    <w:left w:val="nil"/>
                    <w:bottom w:val="single" w:sz="7" w:space="0" w:color="C0C0C0"/>
                    <w:right w:val="single" w:sz="7" w:space="0" w:color="C0C0C0"/>
                  </w:tcBorders>
                  <w:tcMar>
                    <w:top w:w="39" w:type="dxa"/>
                    <w:left w:w="39" w:type="dxa"/>
                    <w:bottom w:w="39" w:type="dxa"/>
                    <w:right w:w="39" w:type="dxa"/>
                  </w:tcMar>
                </w:tcPr>
                <w:p w14:paraId="6C7E325F" w14:textId="77777777" w:rsidR="0073507B" w:rsidRDefault="0073507B">
                  <w:pPr>
                    <w:spacing w:after="0" w:line="240" w:lineRule="auto"/>
                  </w:pPr>
                </w:p>
              </w:tc>
            </w:tr>
            <w:tr w:rsidR="0073507B" w14:paraId="0FA82689" w14:textId="77777777">
              <w:trPr>
                <w:trHeight w:val="282"/>
              </w:trPr>
              <w:tc>
                <w:tcPr>
                  <w:tcW w:w="3600" w:type="dxa"/>
                  <w:tcBorders>
                    <w:top w:val="nil"/>
                    <w:left w:val="single" w:sz="7" w:space="0" w:color="C0C0C0"/>
                    <w:bottom w:val="single" w:sz="7" w:space="0" w:color="C0C0C0"/>
                    <w:right w:val="nil"/>
                  </w:tcBorders>
                  <w:tcMar>
                    <w:top w:w="39" w:type="dxa"/>
                    <w:left w:w="39" w:type="dxa"/>
                    <w:bottom w:w="39" w:type="dxa"/>
                    <w:right w:w="39" w:type="dxa"/>
                  </w:tcMar>
                </w:tcPr>
                <w:p w14:paraId="24312C0B" w14:textId="77777777" w:rsidR="0073507B" w:rsidRDefault="0073507B">
                  <w:pPr>
                    <w:spacing w:after="0" w:line="240" w:lineRule="auto"/>
                  </w:pPr>
                </w:p>
              </w:tc>
              <w:tc>
                <w:tcPr>
                  <w:tcW w:w="2880" w:type="dxa"/>
                  <w:tcBorders>
                    <w:top w:val="nil"/>
                    <w:left w:val="nil"/>
                    <w:bottom w:val="single" w:sz="7" w:space="0" w:color="C0C0C0"/>
                    <w:right w:val="nil"/>
                  </w:tcBorders>
                  <w:tcMar>
                    <w:top w:w="39" w:type="dxa"/>
                    <w:left w:w="39" w:type="dxa"/>
                    <w:bottom w:w="39" w:type="dxa"/>
                    <w:right w:w="39" w:type="dxa"/>
                  </w:tcMar>
                </w:tcPr>
                <w:p w14:paraId="0D736C54" w14:textId="77777777" w:rsidR="0073507B" w:rsidRDefault="0073507B">
                  <w:pPr>
                    <w:spacing w:after="0" w:line="240" w:lineRule="auto"/>
                  </w:pPr>
                </w:p>
              </w:tc>
              <w:tc>
                <w:tcPr>
                  <w:tcW w:w="3600" w:type="dxa"/>
                  <w:tcBorders>
                    <w:top w:val="nil"/>
                    <w:left w:val="nil"/>
                    <w:bottom w:val="single" w:sz="7" w:space="0" w:color="C0C0C0"/>
                    <w:right w:val="single" w:sz="7" w:space="0" w:color="C0C0C0"/>
                  </w:tcBorders>
                  <w:tcMar>
                    <w:top w:w="39" w:type="dxa"/>
                    <w:left w:w="39" w:type="dxa"/>
                    <w:bottom w:w="39" w:type="dxa"/>
                    <w:right w:w="39" w:type="dxa"/>
                  </w:tcMar>
                </w:tcPr>
                <w:p w14:paraId="200F8D30" w14:textId="77777777" w:rsidR="0073507B" w:rsidRDefault="0073507B">
                  <w:pPr>
                    <w:spacing w:after="0" w:line="240" w:lineRule="auto"/>
                  </w:pPr>
                </w:p>
              </w:tc>
            </w:tr>
            <w:tr w:rsidR="0073507B" w14:paraId="291EA02C" w14:textId="77777777">
              <w:trPr>
                <w:trHeight w:val="282"/>
              </w:trPr>
              <w:tc>
                <w:tcPr>
                  <w:tcW w:w="3600" w:type="dxa"/>
                  <w:tcBorders>
                    <w:top w:val="nil"/>
                    <w:left w:val="single" w:sz="7" w:space="0" w:color="C0C0C0"/>
                    <w:bottom w:val="single" w:sz="7" w:space="0" w:color="C0C0C0"/>
                    <w:right w:val="nil"/>
                  </w:tcBorders>
                  <w:tcMar>
                    <w:top w:w="39" w:type="dxa"/>
                    <w:left w:w="39" w:type="dxa"/>
                    <w:bottom w:w="39" w:type="dxa"/>
                    <w:right w:w="39" w:type="dxa"/>
                  </w:tcMar>
                </w:tcPr>
                <w:p w14:paraId="40DAFCCF" w14:textId="77777777" w:rsidR="0073507B" w:rsidRDefault="0073507B">
                  <w:pPr>
                    <w:spacing w:after="0" w:line="240" w:lineRule="auto"/>
                  </w:pPr>
                </w:p>
              </w:tc>
              <w:tc>
                <w:tcPr>
                  <w:tcW w:w="2880" w:type="dxa"/>
                  <w:tcBorders>
                    <w:top w:val="nil"/>
                    <w:left w:val="nil"/>
                    <w:bottom w:val="single" w:sz="7" w:space="0" w:color="C0C0C0"/>
                    <w:right w:val="nil"/>
                  </w:tcBorders>
                  <w:tcMar>
                    <w:top w:w="39" w:type="dxa"/>
                    <w:left w:w="39" w:type="dxa"/>
                    <w:bottom w:w="39" w:type="dxa"/>
                    <w:right w:w="39" w:type="dxa"/>
                  </w:tcMar>
                </w:tcPr>
                <w:p w14:paraId="2C215D07" w14:textId="77777777" w:rsidR="0073507B" w:rsidRDefault="0073507B">
                  <w:pPr>
                    <w:spacing w:after="0" w:line="240" w:lineRule="auto"/>
                  </w:pPr>
                </w:p>
              </w:tc>
              <w:tc>
                <w:tcPr>
                  <w:tcW w:w="3600" w:type="dxa"/>
                  <w:tcBorders>
                    <w:top w:val="nil"/>
                    <w:left w:val="nil"/>
                    <w:bottom w:val="single" w:sz="7" w:space="0" w:color="C0C0C0"/>
                    <w:right w:val="single" w:sz="7" w:space="0" w:color="C0C0C0"/>
                  </w:tcBorders>
                  <w:tcMar>
                    <w:top w:w="39" w:type="dxa"/>
                    <w:left w:w="39" w:type="dxa"/>
                    <w:bottom w:w="39" w:type="dxa"/>
                    <w:right w:w="39" w:type="dxa"/>
                  </w:tcMar>
                </w:tcPr>
                <w:p w14:paraId="16FAA87E" w14:textId="77777777" w:rsidR="0073507B" w:rsidRDefault="0073507B">
                  <w:pPr>
                    <w:spacing w:after="0" w:line="240" w:lineRule="auto"/>
                  </w:pPr>
                </w:p>
              </w:tc>
            </w:tr>
            <w:tr w:rsidR="0073507B" w14:paraId="4E183F57" w14:textId="77777777">
              <w:trPr>
                <w:trHeight w:val="282"/>
              </w:trPr>
              <w:tc>
                <w:tcPr>
                  <w:tcW w:w="3600" w:type="dxa"/>
                  <w:tcBorders>
                    <w:top w:val="nil"/>
                    <w:left w:val="single" w:sz="7" w:space="0" w:color="C0C0C0"/>
                    <w:bottom w:val="single" w:sz="7" w:space="0" w:color="C0C0C0"/>
                    <w:right w:val="nil"/>
                  </w:tcBorders>
                  <w:tcMar>
                    <w:top w:w="39" w:type="dxa"/>
                    <w:left w:w="39" w:type="dxa"/>
                    <w:bottom w:w="39" w:type="dxa"/>
                    <w:right w:w="39" w:type="dxa"/>
                  </w:tcMar>
                </w:tcPr>
                <w:p w14:paraId="16F38CE2" w14:textId="77777777" w:rsidR="0073507B" w:rsidRDefault="0073507B">
                  <w:pPr>
                    <w:spacing w:after="0" w:line="240" w:lineRule="auto"/>
                  </w:pPr>
                </w:p>
              </w:tc>
              <w:tc>
                <w:tcPr>
                  <w:tcW w:w="2880" w:type="dxa"/>
                  <w:tcBorders>
                    <w:top w:val="nil"/>
                    <w:left w:val="nil"/>
                    <w:bottom w:val="single" w:sz="7" w:space="0" w:color="C0C0C0"/>
                    <w:right w:val="nil"/>
                  </w:tcBorders>
                  <w:tcMar>
                    <w:top w:w="39" w:type="dxa"/>
                    <w:left w:w="39" w:type="dxa"/>
                    <w:bottom w:w="39" w:type="dxa"/>
                    <w:right w:w="39" w:type="dxa"/>
                  </w:tcMar>
                </w:tcPr>
                <w:p w14:paraId="187065DD" w14:textId="77777777" w:rsidR="0073507B" w:rsidRDefault="0073507B">
                  <w:pPr>
                    <w:spacing w:after="0" w:line="240" w:lineRule="auto"/>
                  </w:pPr>
                </w:p>
              </w:tc>
              <w:tc>
                <w:tcPr>
                  <w:tcW w:w="3600" w:type="dxa"/>
                  <w:tcBorders>
                    <w:top w:val="nil"/>
                    <w:left w:val="nil"/>
                    <w:bottom w:val="single" w:sz="7" w:space="0" w:color="C0C0C0"/>
                    <w:right w:val="single" w:sz="7" w:space="0" w:color="C0C0C0"/>
                  </w:tcBorders>
                  <w:tcMar>
                    <w:top w:w="39" w:type="dxa"/>
                    <w:left w:w="39" w:type="dxa"/>
                    <w:bottom w:w="39" w:type="dxa"/>
                    <w:right w:w="39" w:type="dxa"/>
                  </w:tcMar>
                </w:tcPr>
                <w:p w14:paraId="2B0085C2" w14:textId="77777777" w:rsidR="0073507B" w:rsidRDefault="0073507B">
                  <w:pPr>
                    <w:spacing w:after="0" w:line="240" w:lineRule="auto"/>
                  </w:pPr>
                </w:p>
              </w:tc>
            </w:tr>
          </w:tbl>
          <w:p w14:paraId="1342BA9C" w14:textId="77777777" w:rsidR="0073507B" w:rsidRDefault="0073507B">
            <w:pPr>
              <w:spacing w:after="0" w:line="240" w:lineRule="auto"/>
            </w:pPr>
          </w:p>
        </w:tc>
        <w:tc>
          <w:tcPr>
            <w:tcW w:w="359" w:type="dxa"/>
          </w:tcPr>
          <w:p w14:paraId="01FDA986" w14:textId="77777777" w:rsidR="0073507B" w:rsidRDefault="0073507B">
            <w:pPr>
              <w:pStyle w:val="EmptyCellLayoutStyle"/>
              <w:spacing w:after="0" w:line="240" w:lineRule="auto"/>
            </w:pPr>
          </w:p>
        </w:tc>
      </w:tr>
    </w:tbl>
    <w:p w14:paraId="4060ABCB" w14:textId="77777777" w:rsidR="0073507B" w:rsidRDefault="00000000">
      <w:pPr>
        <w:spacing w:after="0" w:line="240" w:lineRule="auto"/>
        <w:rPr>
          <w:sz w:val="0"/>
        </w:rPr>
      </w:pPr>
      <w:r>
        <w:br w:type="page"/>
      </w:r>
    </w:p>
    <w:tbl>
      <w:tblPr>
        <w:tblW w:w="0" w:type="auto"/>
        <w:tblCellMar>
          <w:left w:w="0" w:type="dxa"/>
          <w:right w:w="0" w:type="dxa"/>
        </w:tblCellMar>
        <w:tblLook w:val="0000" w:firstRow="0" w:lastRow="0" w:firstColumn="0" w:lastColumn="0" w:noHBand="0" w:noVBand="0"/>
      </w:tblPr>
      <w:tblGrid>
        <w:gridCol w:w="360"/>
        <w:gridCol w:w="10080"/>
        <w:gridCol w:w="359"/>
      </w:tblGrid>
      <w:tr w:rsidR="0073507B" w14:paraId="192937BA" w14:textId="77777777">
        <w:tc>
          <w:tcPr>
            <w:tcW w:w="360" w:type="dxa"/>
          </w:tcPr>
          <w:p w14:paraId="57AB5A8B" w14:textId="77777777" w:rsidR="0073507B" w:rsidRDefault="0073507B">
            <w:pPr>
              <w:pStyle w:val="EmptyCellLayoutStyle"/>
              <w:spacing w:after="0" w:line="240" w:lineRule="auto"/>
            </w:pPr>
          </w:p>
        </w:tc>
        <w:tc>
          <w:tcPr>
            <w:tcW w:w="10080"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1275"/>
              <w:gridCol w:w="6068"/>
              <w:gridCol w:w="2736"/>
            </w:tblGrid>
            <w:tr w:rsidR="007220F3" w14:paraId="1E490BDE" w14:textId="77777777" w:rsidTr="007220F3">
              <w:trPr>
                <w:trHeight w:val="202"/>
              </w:trPr>
              <w:tc>
                <w:tcPr>
                  <w:tcW w:w="1275" w:type="dxa"/>
                  <w:vMerge w:val="restart"/>
                  <w:tcBorders>
                    <w:top w:val="single" w:sz="7" w:space="0" w:color="D3D3D3"/>
                    <w:left w:val="nil"/>
                    <w:bottom w:val="nil"/>
                    <w:right w:val="nil"/>
                  </w:tcBorders>
                  <w:tcMar>
                    <w:top w:w="119" w:type="dxa"/>
                    <w:left w:w="39" w:type="dxa"/>
                    <w:bottom w:w="39" w:type="dxa"/>
                    <w:right w:w="39" w:type="dxa"/>
                  </w:tcMar>
                </w:tcPr>
                <w:p w14:paraId="63BD717E" w14:textId="77777777" w:rsidR="0073507B" w:rsidRDefault="00000000">
                  <w:pPr>
                    <w:spacing w:after="0" w:line="240" w:lineRule="auto"/>
                  </w:pPr>
                  <w:r>
                    <w:rPr>
                      <w:rFonts w:ascii="Arial" w:eastAsia="Arial" w:hAnsi="Arial"/>
                      <w:b/>
                      <w:color w:val="000000"/>
                    </w:rPr>
                    <w:t>Article 01</w:t>
                  </w:r>
                </w:p>
              </w:tc>
              <w:tc>
                <w:tcPr>
                  <w:tcW w:w="6068" w:type="dxa"/>
                  <w:gridSpan w:val="2"/>
                  <w:tcBorders>
                    <w:top w:val="single" w:sz="7" w:space="0" w:color="D3D3D3"/>
                    <w:left w:val="nil"/>
                    <w:bottom w:val="nil"/>
                    <w:right w:val="nil"/>
                  </w:tcBorders>
                  <w:tcMar>
                    <w:top w:w="119" w:type="dxa"/>
                    <w:left w:w="39" w:type="dxa"/>
                    <w:bottom w:w="39" w:type="dxa"/>
                    <w:right w:w="39" w:type="dxa"/>
                  </w:tcMar>
                </w:tcPr>
                <w:p w14:paraId="75B7D74C" w14:textId="77777777" w:rsidR="0073507B" w:rsidRDefault="00000000">
                  <w:pPr>
                    <w:spacing w:after="0" w:line="240" w:lineRule="auto"/>
                  </w:pPr>
                  <w:proofErr w:type="gramStart"/>
                  <w:r>
                    <w:rPr>
                      <w:rFonts w:ascii="Arial" w:eastAsia="Arial" w:hAnsi="Arial"/>
                      <w:b/>
                      <w:color w:val="000000"/>
                    </w:rPr>
                    <w:t>ELECTION</w:t>
                  </w:r>
                  <w:proofErr w:type="gramEnd"/>
                  <w:r>
                    <w:rPr>
                      <w:rFonts w:ascii="Arial" w:eastAsia="Arial" w:hAnsi="Arial"/>
                      <w:b/>
                      <w:color w:val="000000"/>
                    </w:rPr>
                    <w:t xml:space="preserve"> OF PUBLIC OFFICIALS</w:t>
                  </w:r>
                </w:p>
              </w:tc>
            </w:tr>
            <w:tr w:rsidR="007220F3" w14:paraId="1C7DDC76" w14:textId="77777777" w:rsidTr="007220F3">
              <w:trPr>
                <w:trHeight w:val="122"/>
              </w:trPr>
              <w:tc>
                <w:tcPr>
                  <w:tcW w:w="1275" w:type="dxa"/>
                  <w:vMerge/>
                  <w:tcBorders>
                    <w:top w:val="nil"/>
                    <w:left w:val="nil"/>
                    <w:bottom w:val="nil"/>
                    <w:right w:val="nil"/>
                  </w:tcBorders>
                  <w:tcMar>
                    <w:top w:w="119" w:type="dxa"/>
                    <w:left w:w="39" w:type="dxa"/>
                    <w:bottom w:w="39" w:type="dxa"/>
                    <w:right w:w="39" w:type="dxa"/>
                  </w:tcMar>
                </w:tcPr>
                <w:p w14:paraId="7358F626" w14:textId="77777777" w:rsidR="0073507B" w:rsidRDefault="0073507B">
                  <w:pPr>
                    <w:spacing w:after="0" w:line="240" w:lineRule="auto"/>
                  </w:pPr>
                </w:p>
              </w:tc>
              <w:tc>
                <w:tcPr>
                  <w:tcW w:w="6068" w:type="dxa"/>
                  <w:gridSpan w:val="2"/>
                  <w:tcBorders>
                    <w:top w:val="nil"/>
                    <w:left w:val="nil"/>
                    <w:bottom w:val="nil"/>
                    <w:right w:val="nil"/>
                  </w:tcBorders>
                  <w:tcMar>
                    <w:top w:w="39" w:type="dxa"/>
                    <w:left w:w="39" w:type="dxa"/>
                    <w:bottom w:w="119" w:type="dxa"/>
                    <w:right w:w="39" w:type="dxa"/>
                  </w:tcMar>
                </w:tcPr>
                <w:p w14:paraId="36E7F9FB" w14:textId="77777777" w:rsidR="0073507B" w:rsidRDefault="00000000">
                  <w:pPr>
                    <w:spacing w:after="0" w:line="240" w:lineRule="auto"/>
                  </w:pPr>
                  <w:r>
                    <w:rPr>
                      <w:rFonts w:ascii="Arial" w:eastAsia="Arial" w:hAnsi="Arial"/>
                      <w:color w:val="000000"/>
                    </w:rPr>
                    <w:t>Election of Town Officers</w:t>
                  </w:r>
                </w:p>
              </w:tc>
            </w:tr>
            <w:tr w:rsidR="0073507B" w14:paraId="18A3EF93" w14:textId="77777777">
              <w:trPr>
                <w:trHeight w:val="130"/>
              </w:trPr>
              <w:tc>
                <w:tcPr>
                  <w:tcW w:w="1275" w:type="dxa"/>
                  <w:vMerge/>
                  <w:tcBorders>
                    <w:top w:val="nil"/>
                    <w:left w:val="nil"/>
                    <w:bottom w:val="nil"/>
                    <w:right w:val="nil"/>
                  </w:tcBorders>
                  <w:tcMar>
                    <w:top w:w="119" w:type="dxa"/>
                    <w:left w:w="39" w:type="dxa"/>
                    <w:bottom w:w="39" w:type="dxa"/>
                    <w:right w:w="39" w:type="dxa"/>
                  </w:tcMar>
                </w:tcPr>
                <w:p w14:paraId="237F69EB" w14:textId="77777777" w:rsidR="0073507B" w:rsidRDefault="0073507B">
                  <w:pPr>
                    <w:spacing w:after="0" w:line="240" w:lineRule="auto"/>
                  </w:pPr>
                </w:p>
              </w:tc>
              <w:tc>
                <w:tcPr>
                  <w:tcW w:w="6068" w:type="dxa"/>
                  <w:tcBorders>
                    <w:top w:val="nil"/>
                    <w:left w:val="nil"/>
                    <w:bottom w:val="nil"/>
                    <w:right w:val="nil"/>
                  </w:tcBorders>
                  <w:tcMar>
                    <w:top w:w="39" w:type="dxa"/>
                    <w:left w:w="39" w:type="dxa"/>
                    <w:bottom w:w="39" w:type="dxa"/>
                    <w:right w:w="39" w:type="dxa"/>
                  </w:tcMar>
                </w:tcPr>
                <w:p w14:paraId="6A0F280C" w14:textId="77777777" w:rsidR="0073507B" w:rsidRDefault="0073507B">
                  <w:pPr>
                    <w:spacing w:after="0" w:line="240" w:lineRule="auto"/>
                  </w:pPr>
                </w:p>
              </w:tc>
              <w:tc>
                <w:tcPr>
                  <w:tcW w:w="2736" w:type="dxa"/>
                  <w:tcBorders>
                    <w:top w:val="nil"/>
                    <w:left w:val="nil"/>
                    <w:bottom w:val="nil"/>
                    <w:right w:val="nil"/>
                  </w:tcBorders>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287"/>
                    <w:gridCol w:w="1077"/>
                    <w:gridCol w:w="287"/>
                    <w:gridCol w:w="1076"/>
                  </w:tblGrid>
                  <w:tr w:rsidR="0073507B" w14:paraId="5478478D" w14:textId="77777777">
                    <w:trPr>
                      <w:trHeight w:val="210"/>
                    </w:trPr>
                    <w:tc>
                      <w:tcPr>
                        <w:tcW w:w="28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2803FBB" w14:textId="77777777" w:rsidR="0073507B" w:rsidRDefault="0073507B">
                        <w:pPr>
                          <w:spacing w:after="0" w:line="240" w:lineRule="auto"/>
                        </w:pPr>
                      </w:p>
                    </w:tc>
                    <w:tc>
                      <w:tcPr>
                        <w:tcW w:w="1080" w:type="dxa"/>
                        <w:tcBorders>
                          <w:top w:val="nil"/>
                          <w:left w:val="nil"/>
                          <w:bottom w:val="nil"/>
                          <w:right w:val="nil"/>
                        </w:tcBorders>
                        <w:tcMar>
                          <w:top w:w="39" w:type="dxa"/>
                          <w:left w:w="119" w:type="dxa"/>
                          <w:bottom w:w="39" w:type="dxa"/>
                          <w:right w:w="39" w:type="dxa"/>
                        </w:tcMar>
                      </w:tcPr>
                      <w:p w14:paraId="6D19CDEF" w14:textId="77777777" w:rsidR="0073507B" w:rsidRDefault="00000000">
                        <w:pPr>
                          <w:spacing w:after="0" w:line="240" w:lineRule="auto"/>
                        </w:pPr>
                        <w:r>
                          <w:rPr>
                            <w:rFonts w:ascii="Arial" w:eastAsia="Arial" w:hAnsi="Arial"/>
                            <w:color w:val="000000"/>
                          </w:rPr>
                          <w:t>Yes</w:t>
                        </w:r>
                      </w:p>
                    </w:tc>
                    <w:tc>
                      <w:tcPr>
                        <w:tcW w:w="28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1FE4456" w14:textId="77777777" w:rsidR="0073507B" w:rsidRDefault="0073507B">
                        <w:pPr>
                          <w:spacing w:after="0" w:line="240" w:lineRule="auto"/>
                        </w:pPr>
                      </w:p>
                    </w:tc>
                    <w:tc>
                      <w:tcPr>
                        <w:tcW w:w="1080" w:type="dxa"/>
                        <w:tcBorders>
                          <w:top w:val="nil"/>
                          <w:left w:val="nil"/>
                          <w:bottom w:val="nil"/>
                          <w:right w:val="nil"/>
                        </w:tcBorders>
                        <w:tcMar>
                          <w:top w:w="39" w:type="dxa"/>
                          <w:left w:w="119" w:type="dxa"/>
                          <w:bottom w:w="39" w:type="dxa"/>
                          <w:right w:w="39" w:type="dxa"/>
                        </w:tcMar>
                      </w:tcPr>
                      <w:p w14:paraId="62904A1E" w14:textId="77777777" w:rsidR="0073507B" w:rsidRDefault="00000000">
                        <w:pPr>
                          <w:spacing w:after="0" w:line="240" w:lineRule="auto"/>
                        </w:pPr>
                        <w:r>
                          <w:rPr>
                            <w:rFonts w:ascii="Arial" w:eastAsia="Arial" w:hAnsi="Arial"/>
                            <w:color w:val="000000"/>
                          </w:rPr>
                          <w:t>No</w:t>
                        </w:r>
                      </w:p>
                    </w:tc>
                  </w:tr>
                </w:tbl>
                <w:p w14:paraId="255DC038" w14:textId="77777777" w:rsidR="0073507B" w:rsidRDefault="0073507B">
                  <w:pPr>
                    <w:spacing w:after="0" w:line="240" w:lineRule="auto"/>
                  </w:pPr>
                </w:p>
              </w:tc>
            </w:tr>
            <w:tr w:rsidR="007220F3" w14:paraId="7257AF1D" w14:textId="77777777" w:rsidTr="007220F3">
              <w:tc>
                <w:tcPr>
                  <w:tcW w:w="1275" w:type="dxa"/>
                  <w:vMerge/>
                  <w:tcBorders>
                    <w:top w:val="nil"/>
                    <w:left w:val="nil"/>
                    <w:bottom w:val="nil"/>
                    <w:right w:val="nil"/>
                  </w:tcBorders>
                  <w:tcMar>
                    <w:top w:w="119" w:type="dxa"/>
                    <w:left w:w="39" w:type="dxa"/>
                    <w:bottom w:w="39" w:type="dxa"/>
                    <w:right w:w="39" w:type="dxa"/>
                  </w:tcMar>
                </w:tcPr>
                <w:p w14:paraId="642A9BF6" w14:textId="77777777" w:rsidR="0073507B" w:rsidRDefault="0073507B">
                  <w:pPr>
                    <w:spacing w:after="0" w:line="240" w:lineRule="auto"/>
                  </w:pPr>
                </w:p>
              </w:tc>
              <w:tc>
                <w:tcPr>
                  <w:tcW w:w="6068" w:type="dxa"/>
                  <w:gridSpan w:val="2"/>
                  <w:tcBorders>
                    <w:top w:val="nil"/>
                    <w:left w:val="nil"/>
                    <w:bottom w:val="nil"/>
                    <w:right w:val="nil"/>
                  </w:tcBorders>
                  <w:tcMar>
                    <w:top w:w="39" w:type="dxa"/>
                    <w:left w:w="39" w:type="dxa"/>
                    <w:bottom w:w="39" w:type="dxa"/>
                    <w:right w:w="39" w:type="dxa"/>
                  </w:tcMar>
                </w:tcPr>
                <w:p w14:paraId="51AE2A19" w14:textId="77777777" w:rsidR="0073507B" w:rsidRDefault="0073507B">
                  <w:pPr>
                    <w:spacing w:after="0" w:line="240" w:lineRule="auto"/>
                  </w:pPr>
                </w:p>
              </w:tc>
            </w:tr>
            <w:tr w:rsidR="007220F3" w14:paraId="3A7FA74C" w14:textId="77777777" w:rsidTr="007220F3">
              <w:trPr>
                <w:trHeight w:val="202"/>
              </w:trPr>
              <w:tc>
                <w:tcPr>
                  <w:tcW w:w="1275" w:type="dxa"/>
                  <w:vMerge w:val="restart"/>
                  <w:tcBorders>
                    <w:top w:val="single" w:sz="7" w:space="0" w:color="D3D3D3"/>
                    <w:left w:val="nil"/>
                    <w:bottom w:val="nil"/>
                    <w:right w:val="nil"/>
                  </w:tcBorders>
                  <w:tcMar>
                    <w:top w:w="119" w:type="dxa"/>
                    <w:left w:w="39" w:type="dxa"/>
                    <w:bottom w:w="39" w:type="dxa"/>
                    <w:right w:w="39" w:type="dxa"/>
                  </w:tcMar>
                </w:tcPr>
                <w:p w14:paraId="28E5D3C3" w14:textId="77777777" w:rsidR="0073507B" w:rsidRDefault="00000000">
                  <w:pPr>
                    <w:spacing w:after="0" w:line="240" w:lineRule="auto"/>
                  </w:pPr>
                  <w:r>
                    <w:rPr>
                      <w:rFonts w:ascii="Arial" w:eastAsia="Arial" w:hAnsi="Arial"/>
                      <w:b/>
                      <w:color w:val="000000"/>
                    </w:rPr>
                    <w:t>Article 02</w:t>
                  </w:r>
                </w:p>
              </w:tc>
              <w:tc>
                <w:tcPr>
                  <w:tcW w:w="6068" w:type="dxa"/>
                  <w:gridSpan w:val="2"/>
                  <w:tcBorders>
                    <w:top w:val="single" w:sz="7" w:space="0" w:color="D3D3D3"/>
                    <w:left w:val="nil"/>
                    <w:bottom w:val="nil"/>
                    <w:right w:val="nil"/>
                  </w:tcBorders>
                  <w:tcMar>
                    <w:top w:w="119" w:type="dxa"/>
                    <w:left w:w="39" w:type="dxa"/>
                    <w:bottom w:w="39" w:type="dxa"/>
                    <w:right w:w="39" w:type="dxa"/>
                  </w:tcMar>
                </w:tcPr>
                <w:p w14:paraId="13F9ACCB" w14:textId="77777777" w:rsidR="0073507B" w:rsidRDefault="00000000">
                  <w:pPr>
                    <w:spacing w:after="0" w:line="240" w:lineRule="auto"/>
                  </w:pPr>
                  <w:r>
                    <w:rPr>
                      <w:rFonts w:ascii="Arial" w:eastAsia="Arial" w:hAnsi="Arial"/>
                      <w:b/>
                      <w:color w:val="000000"/>
                    </w:rPr>
                    <w:t>BOND FOR COMBINED POLICE AND FIRE SAFETY SERVICES BUILDING</w:t>
                  </w:r>
                </w:p>
              </w:tc>
            </w:tr>
            <w:tr w:rsidR="007220F3" w14:paraId="76D4BFDF" w14:textId="77777777" w:rsidTr="007220F3">
              <w:trPr>
                <w:trHeight w:val="122"/>
              </w:trPr>
              <w:tc>
                <w:tcPr>
                  <w:tcW w:w="1275" w:type="dxa"/>
                  <w:vMerge/>
                  <w:tcBorders>
                    <w:top w:val="nil"/>
                    <w:left w:val="nil"/>
                    <w:bottom w:val="nil"/>
                    <w:right w:val="nil"/>
                  </w:tcBorders>
                  <w:tcMar>
                    <w:top w:w="119" w:type="dxa"/>
                    <w:left w:w="39" w:type="dxa"/>
                    <w:bottom w:w="39" w:type="dxa"/>
                    <w:right w:w="39" w:type="dxa"/>
                  </w:tcMar>
                </w:tcPr>
                <w:p w14:paraId="4E41E932" w14:textId="77777777" w:rsidR="0073507B" w:rsidRDefault="0073507B">
                  <w:pPr>
                    <w:spacing w:after="0" w:line="240" w:lineRule="auto"/>
                  </w:pPr>
                </w:p>
              </w:tc>
              <w:tc>
                <w:tcPr>
                  <w:tcW w:w="6068" w:type="dxa"/>
                  <w:gridSpan w:val="2"/>
                  <w:tcBorders>
                    <w:top w:val="nil"/>
                    <w:left w:val="nil"/>
                    <w:bottom w:val="nil"/>
                    <w:right w:val="nil"/>
                  </w:tcBorders>
                  <w:tcMar>
                    <w:top w:w="39" w:type="dxa"/>
                    <w:left w:w="39" w:type="dxa"/>
                    <w:bottom w:w="119" w:type="dxa"/>
                    <w:right w:w="39" w:type="dxa"/>
                  </w:tcMar>
                </w:tcPr>
                <w:p w14:paraId="519C1428" w14:textId="5001BE0E" w:rsidR="0073507B" w:rsidRDefault="00000000">
                  <w:pPr>
                    <w:spacing w:after="0" w:line="240" w:lineRule="auto"/>
                  </w:pPr>
                  <w:r>
                    <w:rPr>
                      <w:rFonts w:ascii="Arial" w:eastAsia="Arial" w:hAnsi="Arial"/>
                      <w:color w:val="000000"/>
                    </w:rPr>
                    <w:t>To see if the TOWN will vote to raise and appropriate the sum of Three Million Two Hundred Thousand Dollars($3,200,000) for the purpose of financing the construction of a Combined Police and Fire Safety Services Building along with related cost.</w:t>
                  </w:r>
                  <w:r>
                    <w:rPr>
                      <w:rFonts w:ascii="Arial" w:eastAsia="Arial" w:hAnsi="Arial"/>
                      <w:color w:val="000000"/>
                    </w:rPr>
                    <w:br/>
                    <w:t>Three Million Two Hundred Thousand Dollars (3,200,000) of such sum to be raised through the issuance of bonds or notes under and in compliance with the Municipal Finance Act, RSA 33:1 et seq., as amended; to authorize the Selectmen to apply for, obtain and accept federal, state or other aid, any, which may be available for said project and to comply with all laws applicable to said project; to authorize the Selectmen to issue, negotiate, sell and deliver said bonds and notes and to determine the rate of interest thereon and the maturity and other terms thereof; and to authorize the Selectmen to take any other action or to pass any other vote relative thereto. The first principal and interest payments will be included in the 2026 budget.  (3/5 ballot vote required)</w:t>
                  </w:r>
                  <w:r>
                    <w:rPr>
                      <w:rFonts w:ascii="Arial" w:eastAsia="Arial" w:hAnsi="Arial"/>
                      <w:color w:val="000000"/>
                    </w:rPr>
                    <w:br/>
                    <w:t xml:space="preserve">(Recommended by Selectmen) </w:t>
                  </w:r>
                  <w:r>
                    <w:rPr>
                      <w:rFonts w:ascii="Arial" w:eastAsia="Arial" w:hAnsi="Arial"/>
                      <w:color w:val="000000"/>
                    </w:rPr>
                    <w:br/>
                    <w:t>(Recommended by Budget Committee)</w:t>
                  </w:r>
                  <w:r>
                    <w:rPr>
                      <w:rFonts w:ascii="Arial" w:eastAsia="Arial" w:hAnsi="Arial"/>
                      <w:color w:val="000000"/>
                    </w:rPr>
                    <w:br/>
                  </w:r>
                </w:p>
              </w:tc>
            </w:tr>
            <w:tr w:rsidR="0073507B" w14:paraId="0CFC96CB" w14:textId="77777777">
              <w:trPr>
                <w:trHeight w:val="130"/>
              </w:trPr>
              <w:tc>
                <w:tcPr>
                  <w:tcW w:w="1275" w:type="dxa"/>
                  <w:vMerge/>
                  <w:tcBorders>
                    <w:top w:val="nil"/>
                    <w:left w:val="nil"/>
                    <w:bottom w:val="nil"/>
                    <w:right w:val="nil"/>
                  </w:tcBorders>
                  <w:tcMar>
                    <w:top w:w="119" w:type="dxa"/>
                    <w:left w:w="39" w:type="dxa"/>
                    <w:bottom w:w="39" w:type="dxa"/>
                    <w:right w:w="39" w:type="dxa"/>
                  </w:tcMar>
                </w:tcPr>
                <w:p w14:paraId="5AD1C36C" w14:textId="77777777" w:rsidR="0073507B" w:rsidRDefault="0073507B">
                  <w:pPr>
                    <w:spacing w:after="0" w:line="240" w:lineRule="auto"/>
                  </w:pPr>
                </w:p>
              </w:tc>
              <w:tc>
                <w:tcPr>
                  <w:tcW w:w="6068" w:type="dxa"/>
                  <w:tcBorders>
                    <w:top w:val="nil"/>
                    <w:left w:val="nil"/>
                    <w:bottom w:val="nil"/>
                    <w:right w:val="nil"/>
                  </w:tcBorders>
                  <w:tcMar>
                    <w:top w:w="39" w:type="dxa"/>
                    <w:left w:w="39" w:type="dxa"/>
                    <w:bottom w:w="39" w:type="dxa"/>
                    <w:right w:w="39" w:type="dxa"/>
                  </w:tcMar>
                </w:tcPr>
                <w:p w14:paraId="3C42F85A" w14:textId="77777777" w:rsidR="0073507B" w:rsidRDefault="0073507B">
                  <w:pPr>
                    <w:spacing w:after="0" w:line="240" w:lineRule="auto"/>
                  </w:pPr>
                </w:p>
              </w:tc>
              <w:tc>
                <w:tcPr>
                  <w:tcW w:w="2736" w:type="dxa"/>
                  <w:tcBorders>
                    <w:top w:val="nil"/>
                    <w:left w:val="nil"/>
                    <w:bottom w:val="nil"/>
                    <w:right w:val="nil"/>
                  </w:tcBorders>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287"/>
                    <w:gridCol w:w="1077"/>
                    <w:gridCol w:w="287"/>
                    <w:gridCol w:w="1076"/>
                  </w:tblGrid>
                  <w:tr w:rsidR="0073507B" w14:paraId="7370722C" w14:textId="77777777">
                    <w:trPr>
                      <w:trHeight w:val="210"/>
                    </w:trPr>
                    <w:tc>
                      <w:tcPr>
                        <w:tcW w:w="28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03E60AC" w14:textId="77777777" w:rsidR="0073507B" w:rsidRDefault="0073507B">
                        <w:pPr>
                          <w:spacing w:after="0" w:line="240" w:lineRule="auto"/>
                        </w:pPr>
                      </w:p>
                    </w:tc>
                    <w:tc>
                      <w:tcPr>
                        <w:tcW w:w="1080" w:type="dxa"/>
                        <w:tcBorders>
                          <w:top w:val="nil"/>
                          <w:left w:val="nil"/>
                          <w:bottom w:val="nil"/>
                          <w:right w:val="nil"/>
                        </w:tcBorders>
                        <w:tcMar>
                          <w:top w:w="39" w:type="dxa"/>
                          <w:left w:w="119" w:type="dxa"/>
                          <w:bottom w:w="39" w:type="dxa"/>
                          <w:right w:w="39" w:type="dxa"/>
                        </w:tcMar>
                      </w:tcPr>
                      <w:p w14:paraId="240F875E" w14:textId="77777777" w:rsidR="0073507B" w:rsidRDefault="00000000">
                        <w:pPr>
                          <w:spacing w:after="0" w:line="240" w:lineRule="auto"/>
                        </w:pPr>
                        <w:r>
                          <w:rPr>
                            <w:rFonts w:ascii="Arial" w:eastAsia="Arial" w:hAnsi="Arial"/>
                            <w:color w:val="000000"/>
                          </w:rPr>
                          <w:t>Yes</w:t>
                        </w:r>
                      </w:p>
                    </w:tc>
                    <w:tc>
                      <w:tcPr>
                        <w:tcW w:w="28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2C8F5BF" w14:textId="77777777" w:rsidR="0073507B" w:rsidRDefault="0073507B">
                        <w:pPr>
                          <w:spacing w:after="0" w:line="240" w:lineRule="auto"/>
                        </w:pPr>
                      </w:p>
                    </w:tc>
                    <w:tc>
                      <w:tcPr>
                        <w:tcW w:w="1080" w:type="dxa"/>
                        <w:tcBorders>
                          <w:top w:val="nil"/>
                          <w:left w:val="nil"/>
                          <w:bottom w:val="nil"/>
                          <w:right w:val="nil"/>
                        </w:tcBorders>
                        <w:tcMar>
                          <w:top w:w="39" w:type="dxa"/>
                          <w:left w:w="119" w:type="dxa"/>
                          <w:bottom w:w="39" w:type="dxa"/>
                          <w:right w:w="39" w:type="dxa"/>
                        </w:tcMar>
                      </w:tcPr>
                      <w:p w14:paraId="728856A2" w14:textId="77777777" w:rsidR="0073507B" w:rsidRDefault="00000000">
                        <w:pPr>
                          <w:spacing w:after="0" w:line="240" w:lineRule="auto"/>
                        </w:pPr>
                        <w:r>
                          <w:rPr>
                            <w:rFonts w:ascii="Arial" w:eastAsia="Arial" w:hAnsi="Arial"/>
                            <w:color w:val="000000"/>
                          </w:rPr>
                          <w:t>No</w:t>
                        </w:r>
                      </w:p>
                    </w:tc>
                  </w:tr>
                </w:tbl>
                <w:p w14:paraId="3BD8F35A" w14:textId="77777777" w:rsidR="0073507B" w:rsidRDefault="0073507B">
                  <w:pPr>
                    <w:spacing w:after="0" w:line="240" w:lineRule="auto"/>
                  </w:pPr>
                </w:p>
              </w:tc>
            </w:tr>
            <w:tr w:rsidR="007220F3" w14:paraId="5707537C" w14:textId="77777777" w:rsidTr="007220F3">
              <w:tc>
                <w:tcPr>
                  <w:tcW w:w="1275" w:type="dxa"/>
                  <w:vMerge/>
                  <w:tcBorders>
                    <w:top w:val="nil"/>
                    <w:left w:val="nil"/>
                    <w:bottom w:val="nil"/>
                    <w:right w:val="nil"/>
                  </w:tcBorders>
                  <w:tcMar>
                    <w:top w:w="119" w:type="dxa"/>
                    <w:left w:w="39" w:type="dxa"/>
                    <w:bottom w:w="39" w:type="dxa"/>
                    <w:right w:w="39" w:type="dxa"/>
                  </w:tcMar>
                </w:tcPr>
                <w:p w14:paraId="5131AE14" w14:textId="77777777" w:rsidR="0073507B" w:rsidRDefault="0073507B">
                  <w:pPr>
                    <w:spacing w:after="0" w:line="240" w:lineRule="auto"/>
                  </w:pPr>
                </w:p>
              </w:tc>
              <w:tc>
                <w:tcPr>
                  <w:tcW w:w="6068" w:type="dxa"/>
                  <w:gridSpan w:val="2"/>
                  <w:tcBorders>
                    <w:top w:val="nil"/>
                    <w:left w:val="nil"/>
                    <w:bottom w:val="nil"/>
                    <w:right w:val="nil"/>
                  </w:tcBorders>
                  <w:tcMar>
                    <w:top w:w="39" w:type="dxa"/>
                    <w:left w:w="39" w:type="dxa"/>
                    <w:bottom w:w="39" w:type="dxa"/>
                    <w:right w:w="39" w:type="dxa"/>
                  </w:tcMar>
                </w:tcPr>
                <w:p w14:paraId="79F02847" w14:textId="77777777" w:rsidR="0073507B" w:rsidRDefault="0073507B">
                  <w:pPr>
                    <w:spacing w:after="0" w:line="240" w:lineRule="auto"/>
                  </w:pPr>
                </w:p>
              </w:tc>
            </w:tr>
            <w:tr w:rsidR="007220F3" w14:paraId="160F5485" w14:textId="77777777" w:rsidTr="007220F3">
              <w:trPr>
                <w:trHeight w:val="202"/>
              </w:trPr>
              <w:tc>
                <w:tcPr>
                  <w:tcW w:w="1275" w:type="dxa"/>
                  <w:vMerge w:val="restart"/>
                  <w:tcBorders>
                    <w:top w:val="single" w:sz="7" w:space="0" w:color="D3D3D3"/>
                    <w:left w:val="nil"/>
                    <w:bottom w:val="nil"/>
                    <w:right w:val="nil"/>
                  </w:tcBorders>
                  <w:tcMar>
                    <w:top w:w="119" w:type="dxa"/>
                    <w:left w:w="39" w:type="dxa"/>
                    <w:bottom w:w="39" w:type="dxa"/>
                    <w:right w:w="39" w:type="dxa"/>
                  </w:tcMar>
                </w:tcPr>
                <w:p w14:paraId="4F1AA2FF" w14:textId="77777777" w:rsidR="0073507B" w:rsidRDefault="00000000">
                  <w:pPr>
                    <w:spacing w:after="0" w:line="240" w:lineRule="auto"/>
                  </w:pPr>
                  <w:r>
                    <w:rPr>
                      <w:rFonts w:ascii="Arial" w:eastAsia="Arial" w:hAnsi="Arial"/>
                      <w:b/>
                      <w:color w:val="000000"/>
                    </w:rPr>
                    <w:t>Article 03</w:t>
                  </w:r>
                </w:p>
              </w:tc>
              <w:tc>
                <w:tcPr>
                  <w:tcW w:w="6068" w:type="dxa"/>
                  <w:gridSpan w:val="2"/>
                  <w:tcBorders>
                    <w:top w:val="single" w:sz="7" w:space="0" w:color="D3D3D3"/>
                    <w:left w:val="nil"/>
                    <w:bottom w:val="nil"/>
                    <w:right w:val="nil"/>
                  </w:tcBorders>
                  <w:tcMar>
                    <w:top w:w="119" w:type="dxa"/>
                    <w:left w:w="39" w:type="dxa"/>
                    <w:bottom w:w="39" w:type="dxa"/>
                    <w:right w:w="39" w:type="dxa"/>
                  </w:tcMar>
                </w:tcPr>
                <w:p w14:paraId="4BEC0081" w14:textId="77777777" w:rsidR="0073507B" w:rsidRDefault="00000000">
                  <w:pPr>
                    <w:spacing w:after="0" w:line="240" w:lineRule="auto"/>
                  </w:pPr>
                  <w:r>
                    <w:rPr>
                      <w:rFonts w:ascii="Arial" w:eastAsia="Arial" w:hAnsi="Arial"/>
                      <w:b/>
                      <w:color w:val="000000"/>
                    </w:rPr>
                    <w:t>OPERATING BUDGET</w:t>
                  </w:r>
                </w:p>
              </w:tc>
            </w:tr>
            <w:tr w:rsidR="007220F3" w14:paraId="2796BB92" w14:textId="77777777" w:rsidTr="007220F3">
              <w:trPr>
                <w:trHeight w:val="122"/>
              </w:trPr>
              <w:tc>
                <w:tcPr>
                  <w:tcW w:w="1275" w:type="dxa"/>
                  <w:vMerge/>
                  <w:tcBorders>
                    <w:top w:val="nil"/>
                    <w:left w:val="nil"/>
                    <w:bottom w:val="nil"/>
                    <w:right w:val="nil"/>
                  </w:tcBorders>
                  <w:tcMar>
                    <w:top w:w="119" w:type="dxa"/>
                    <w:left w:w="39" w:type="dxa"/>
                    <w:bottom w:w="39" w:type="dxa"/>
                    <w:right w:w="39" w:type="dxa"/>
                  </w:tcMar>
                </w:tcPr>
                <w:p w14:paraId="652A3B98" w14:textId="77777777" w:rsidR="0073507B" w:rsidRDefault="0073507B">
                  <w:pPr>
                    <w:spacing w:after="0" w:line="240" w:lineRule="auto"/>
                  </w:pPr>
                </w:p>
              </w:tc>
              <w:tc>
                <w:tcPr>
                  <w:tcW w:w="6068" w:type="dxa"/>
                  <w:gridSpan w:val="2"/>
                  <w:tcBorders>
                    <w:top w:val="nil"/>
                    <w:left w:val="nil"/>
                    <w:bottom w:val="nil"/>
                    <w:right w:val="nil"/>
                  </w:tcBorders>
                  <w:tcMar>
                    <w:top w:w="39" w:type="dxa"/>
                    <w:left w:w="39" w:type="dxa"/>
                    <w:bottom w:w="119" w:type="dxa"/>
                    <w:right w:w="39" w:type="dxa"/>
                  </w:tcMar>
                </w:tcPr>
                <w:p w14:paraId="203D28C9" w14:textId="52ED96C5" w:rsidR="0073507B" w:rsidRDefault="00000000">
                  <w:pPr>
                    <w:spacing w:after="0" w:line="240" w:lineRule="auto"/>
                  </w:pPr>
                  <w:r>
                    <w:rPr>
                      <w:rFonts w:ascii="Arial" w:eastAsia="Arial" w:hAnsi="Arial"/>
                      <w:color w:val="000000"/>
                    </w:rPr>
                    <w:t>Shall the Town vote to raise and appropriate as an operating budget, not including appropriations by special warrant articles and other appropriations voted separately, the amounts set forth on the budget posted with the warrant or as amended by vote of the first session, for the purposes set forth therein, totaling $1,921,827. Should this article be defeated, the default budget shall be $1,753,539 which is the same as last year, with certain adjustments required by previous action of the Town of Danbury or by law; or the governing body may hold one special meeting, in accordance with RSA 40:13, X and XVI, to take up the issue of a revised operating budget only.  ($1,921,827 Recommended by Budget Committee)( ($1,945,327 Recommended by Selectmen)</w:t>
                  </w:r>
                  <w:r w:rsidR="007220F3">
                    <w:rPr>
                      <w:rFonts w:ascii="Arial" w:eastAsia="Arial" w:hAnsi="Arial"/>
                      <w:color w:val="000000"/>
                    </w:rPr>
                    <w:t xml:space="preserve"> (Majority vote required.)</w:t>
                  </w:r>
                  <w:r>
                    <w:rPr>
                      <w:rFonts w:ascii="Arial" w:eastAsia="Arial" w:hAnsi="Arial"/>
                      <w:color w:val="000000"/>
                    </w:rPr>
                    <w:br/>
                    <w:t xml:space="preserve"> </w:t>
                  </w:r>
                </w:p>
              </w:tc>
            </w:tr>
            <w:tr w:rsidR="0073507B" w14:paraId="322B2C11" w14:textId="77777777">
              <w:trPr>
                <w:trHeight w:val="130"/>
              </w:trPr>
              <w:tc>
                <w:tcPr>
                  <w:tcW w:w="1275" w:type="dxa"/>
                  <w:vMerge/>
                  <w:tcBorders>
                    <w:top w:val="nil"/>
                    <w:left w:val="nil"/>
                    <w:bottom w:val="nil"/>
                    <w:right w:val="nil"/>
                  </w:tcBorders>
                  <w:tcMar>
                    <w:top w:w="119" w:type="dxa"/>
                    <w:left w:w="39" w:type="dxa"/>
                    <w:bottom w:w="39" w:type="dxa"/>
                    <w:right w:w="39" w:type="dxa"/>
                  </w:tcMar>
                </w:tcPr>
                <w:p w14:paraId="5CA6A6CE" w14:textId="77777777" w:rsidR="0073507B" w:rsidRDefault="0073507B">
                  <w:pPr>
                    <w:spacing w:after="0" w:line="240" w:lineRule="auto"/>
                  </w:pPr>
                </w:p>
              </w:tc>
              <w:tc>
                <w:tcPr>
                  <w:tcW w:w="6068" w:type="dxa"/>
                  <w:tcBorders>
                    <w:top w:val="nil"/>
                    <w:left w:val="nil"/>
                    <w:bottom w:val="nil"/>
                    <w:right w:val="nil"/>
                  </w:tcBorders>
                  <w:tcMar>
                    <w:top w:w="39" w:type="dxa"/>
                    <w:left w:w="39" w:type="dxa"/>
                    <w:bottom w:w="39" w:type="dxa"/>
                    <w:right w:w="39" w:type="dxa"/>
                  </w:tcMar>
                </w:tcPr>
                <w:p w14:paraId="005A13B7" w14:textId="77777777" w:rsidR="0073507B" w:rsidRDefault="0073507B">
                  <w:pPr>
                    <w:spacing w:after="0" w:line="240" w:lineRule="auto"/>
                  </w:pPr>
                </w:p>
              </w:tc>
              <w:tc>
                <w:tcPr>
                  <w:tcW w:w="2736" w:type="dxa"/>
                  <w:tcBorders>
                    <w:top w:val="nil"/>
                    <w:left w:val="nil"/>
                    <w:bottom w:val="nil"/>
                    <w:right w:val="nil"/>
                  </w:tcBorders>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287"/>
                    <w:gridCol w:w="1077"/>
                    <w:gridCol w:w="287"/>
                    <w:gridCol w:w="1076"/>
                  </w:tblGrid>
                  <w:tr w:rsidR="0073507B" w14:paraId="2E8213E5" w14:textId="77777777">
                    <w:trPr>
                      <w:trHeight w:val="210"/>
                    </w:trPr>
                    <w:tc>
                      <w:tcPr>
                        <w:tcW w:w="28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AB31605" w14:textId="77777777" w:rsidR="0073507B" w:rsidRDefault="0073507B">
                        <w:pPr>
                          <w:spacing w:after="0" w:line="240" w:lineRule="auto"/>
                        </w:pPr>
                      </w:p>
                    </w:tc>
                    <w:tc>
                      <w:tcPr>
                        <w:tcW w:w="1080" w:type="dxa"/>
                        <w:tcBorders>
                          <w:top w:val="nil"/>
                          <w:left w:val="nil"/>
                          <w:bottom w:val="nil"/>
                          <w:right w:val="nil"/>
                        </w:tcBorders>
                        <w:tcMar>
                          <w:top w:w="39" w:type="dxa"/>
                          <w:left w:w="119" w:type="dxa"/>
                          <w:bottom w:w="39" w:type="dxa"/>
                          <w:right w:w="39" w:type="dxa"/>
                        </w:tcMar>
                      </w:tcPr>
                      <w:p w14:paraId="63607CAE" w14:textId="77777777" w:rsidR="0073507B" w:rsidRDefault="00000000">
                        <w:pPr>
                          <w:spacing w:after="0" w:line="240" w:lineRule="auto"/>
                        </w:pPr>
                        <w:r>
                          <w:rPr>
                            <w:rFonts w:ascii="Arial" w:eastAsia="Arial" w:hAnsi="Arial"/>
                            <w:color w:val="000000"/>
                          </w:rPr>
                          <w:t>Yes</w:t>
                        </w:r>
                      </w:p>
                    </w:tc>
                    <w:tc>
                      <w:tcPr>
                        <w:tcW w:w="28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79C16A7" w14:textId="77777777" w:rsidR="0073507B" w:rsidRDefault="0073507B">
                        <w:pPr>
                          <w:spacing w:after="0" w:line="240" w:lineRule="auto"/>
                        </w:pPr>
                      </w:p>
                    </w:tc>
                    <w:tc>
                      <w:tcPr>
                        <w:tcW w:w="1080" w:type="dxa"/>
                        <w:tcBorders>
                          <w:top w:val="nil"/>
                          <w:left w:val="nil"/>
                          <w:bottom w:val="nil"/>
                          <w:right w:val="nil"/>
                        </w:tcBorders>
                        <w:tcMar>
                          <w:top w:w="39" w:type="dxa"/>
                          <w:left w:w="119" w:type="dxa"/>
                          <w:bottom w:w="39" w:type="dxa"/>
                          <w:right w:w="39" w:type="dxa"/>
                        </w:tcMar>
                      </w:tcPr>
                      <w:p w14:paraId="0A1DA650" w14:textId="77777777" w:rsidR="0073507B" w:rsidRDefault="00000000">
                        <w:pPr>
                          <w:spacing w:after="0" w:line="240" w:lineRule="auto"/>
                        </w:pPr>
                        <w:r>
                          <w:rPr>
                            <w:rFonts w:ascii="Arial" w:eastAsia="Arial" w:hAnsi="Arial"/>
                            <w:color w:val="000000"/>
                          </w:rPr>
                          <w:t>No</w:t>
                        </w:r>
                      </w:p>
                    </w:tc>
                  </w:tr>
                </w:tbl>
                <w:p w14:paraId="4F4200F2" w14:textId="77777777" w:rsidR="0073507B" w:rsidRDefault="0073507B">
                  <w:pPr>
                    <w:spacing w:after="0" w:line="240" w:lineRule="auto"/>
                  </w:pPr>
                </w:p>
              </w:tc>
            </w:tr>
            <w:tr w:rsidR="007220F3" w14:paraId="1120EFBF" w14:textId="77777777" w:rsidTr="007220F3">
              <w:tc>
                <w:tcPr>
                  <w:tcW w:w="1275" w:type="dxa"/>
                  <w:vMerge/>
                  <w:tcBorders>
                    <w:top w:val="nil"/>
                    <w:left w:val="nil"/>
                    <w:bottom w:val="nil"/>
                    <w:right w:val="nil"/>
                  </w:tcBorders>
                  <w:tcMar>
                    <w:top w:w="119" w:type="dxa"/>
                    <w:left w:w="39" w:type="dxa"/>
                    <w:bottom w:w="39" w:type="dxa"/>
                    <w:right w:w="39" w:type="dxa"/>
                  </w:tcMar>
                </w:tcPr>
                <w:p w14:paraId="3D464E16" w14:textId="77777777" w:rsidR="0073507B" w:rsidRDefault="0073507B">
                  <w:pPr>
                    <w:spacing w:after="0" w:line="240" w:lineRule="auto"/>
                  </w:pPr>
                </w:p>
              </w:tc>
              <w:tc>
                <w:tcPr>
                  <w:tcW w:w="6068" w:type="dxa"/>
                  <w:gridSpan w:val="2"/>
                  <w:tcBorders>
                    <w:top w:val="nil"/>
                    <w:left w:val="nil"/>
                    <w:bottom w:val="nil"/>
                    <w:right w:val="nil"/>
                  </w:tcBorders>
                  <w:tcMar>
                    <w:top w:w="39" w:type="dxa"/>
                    <w:left w:w="39" w:type="dxa"/>
                    <w:bottom w:w="39" w:type="dxa"/>
                    <w:right w:w="39" w:type="dxa"/>
                  </w:tcMar>
                </w:tcPr>
                <w:p w14:paraId="4D2E6786" w14:textId="77777777" w:rsidR="0073507B" w:rsidRDefault="0073507B">
                  <w:pPr>
                    <w:spacing w:after="0" w:line="240" w:lineRule="auto"/>
                  </w:pPr>
                </w:p>
              </w:tc>
            </w:tr>
            <w:tr w:rsidR="007220F3" w14:paraId="40ABC630" w14:textId="77777777" w:rsidTr="007220F3">
              <w:trPr>
                <w:trHeight w:val="202"/>
              </w:trPr>
              <w:tc>
                <w:tcPr>
                  <w:tcW w:w="1275" w:type="dxa"/>
                  <w:vMerge w:val="restart"/>
                  <w:tcBorders>
                    <w:top w:val="single" w:sz="7" w:space="0" w:color="D3D3D3"/>
                    <w:left w:val="nil"/>
                    <w:bottom w:val="nil"/>
                    <w:right w:val="nil"/>
                  </w:tcBorders>
                  <w:tcMar>
                    <w:top w:w="119" w:type="dxa"/>
                    <w:left w:w="39" w:type="dxa"/>
                    <w:bottom w:w="39" w:type="dxa"/>
                    <w:right w:w="39" w:type="dxa"/>
                  </w:tcMar>
                </w:tcPr>
                <w:p w14:paraId="379A27D0" w14:textId="77777777" w:rsidR="0073507B" w:rsidRDefault="00000000">
                  <w:pPr>
                    <w:spacing w:after="0" w:line="240" w:lineRule="auto"/>
                  </w:pPr>
                  <w:r>
                    <w:rPr>
                      <w:rFonts w:ascii="Arial" w:eastAsia="Arial" w:hAnsi="Arial"/>
                      <w:b/>
                      <w:color w:val="000000"/>
                    </w:rPr>
                    <w:t>Article 04</w:t>
                  </w:r>
                </w:p>
              </w:tc>
              <w:tc>
                <w:tcPr>
                  <w:tcW w:w="6068" w:type="dxa"/>
                  <w:gridSpan w:val="2"/>
                  <w:tcBorders>
                    <w:top w:val="single" w:sz="7" w:space="0" w:color="D3D3D3"/>
                    <w:left w:val="nil"/>
                    <w:bottom w:val="nil"/>
                    <w:right w:val="nil"/>
                  </w:tcBorders>
                  <w:tcMar>
                    <w:top w:w="119" w:type="dxa"/>
                    <w:left w:w="39" w:type="dxa"/>
                    <w:bottom w:w="39" w:type="dxa"/>
                    <w:right w:w="39" w:type="dxa"/>
                  </w:tcMar>
                </w:tcPr>
                <w:p w14:paraId="2FF61D99" w14:textId="77777777" w:rsidR="0073507B" w:rsidRDefault="00000000">
                  <w:pPr>
                    <w:spacing w:after="0" w:line="240" w:lineRule="auto"/>
                  </w:pPr>
                  <w:r>
                    <w:rPr>
                      <w:rFonts w:ascii="Arial" w:eastAsia="Arial" w:hAnsi="Arial"/>
                      <w:b/>
                      <w:color w:val="000000"/>
                    </w:rPr>
                    <w:t>SAFETY SERVICES CAPITAL RESERVE</w:t>
                  </w:r>
                </w:p>
              </w:tc>
            </w:tr>
            <w:tr w:rsidR="007220F3" w14:paraId="6E5C0B88" w14:textId="77777777" w:rsidTr="007220F3">
              <w:trPr>
                <w:trHeight w:val="122"/>
              </w:trPr>
              <w:tc>
                <w:tcPr>
                  <w:tcW w:w="1275" w:type="dxa"/>
                  <w:vMerge/>
                  <w:tcBorders>
                    <w:top w:val="nil"/>
                    <w:left w:val="nil"/>
                    <w:bottom w:val="nil"/>
                    <w:right w:val="nil"/>
                  </w:tcBorders>
                  <w:tcMar>
                    <w:top w:w="119" w:type="dxa"/>
                    <w:left w:w="39" w:type="dxa"/>
                    <w:bottom w:w="39" w:type="dxa"/>
                    <w:right w:w="39" w:type="dxa"/>
                  </w:tcMar>
                </w:tcPr>
                <w:p w14:paraId="18DF02B8" w14:textId="77777777" w:rsidR="0073507B" w:rsidRDefault="0073507B">
                  <w:pPr>
                    <w:spacing w:after="0" w:line="240" w:lineRule="auto"/>
                  </w:pPr>
                </w:p>
              </w:tc>
              <w:tc>
                <w:tcPr>
                  <w:tcW w:w="6068" w:type="dxa"/>
                  <w:gridSpan w:val="2"/>
                  <w:tcBorders>
                    <w:top w:val="nil"/>
                    <w:left w:val="nil"/>
                    <w:bottom w:val="nil"/>
                    <w:right w:val="nil"/>
                  </w:tcBorders>
                  <w:tcMar>
                    <w:top w:w="39" w:type="dxa"/>
                    <w:left w:w="39" w:type="dxa"/>
                    <w:bottom w:w="119" w:type="dxa"/>
                    <w:right w:w="39" w:type="dxa"/>
                  </w:tcMar>
                </w:tcPr>
                <w:p w14:paraId="3E781A2C" w14:textId="3CCC5D61" w:rsidR="0073507B" w:rsidRDefault="00000000">
                  <w:pPr>
                    <w:spacing w:after="0" w:line="240" w:lineRule="auto"/>
                  </w:pPr>
                  <w:r>
                    <w:rPr>
                      <w:rFonts w:ascii="Arial" w:eastAsia="Arial" w:hAnsi="Arial"/>
                      <w:color w:val="000000"/>
                    </w:rPr>
                    <w:t xml:space="preserve">To see if the Town will vote to raise and appropriate the sum of $200,000 to be added to the Safety Services Building Capital Reserve Fund previously established.  If warrant article 2 passes to bond $3,200,000 to build a Safety Services building this warrant article will be passed over and be null and void. </w:t>
                  </w:r>
                  <w:r>
                    <w:rPr>
                      <w:rFonts w:ascii="Arial" w:eastAsia="Arial" w:hAnsi="Arial"/>
                      <w:color w:val="000000"/>
                    </w:rPr>
                    <w:br/>
                  </w:r>
                  <w:r w:rsidR="007220F3">
                    <w:rPr>
                      <w:rFonts w:ascii="Arial" w:eastAsia="Arial" w:hAnsi="Arial"/>
                      <w:color w:val="000000"/>
                    </w:rPr>
                    <w:t>(</w:t>
                  </w:r>
                  <w:r>
                    <w:rPr>
                      <w:rFonts w:ascii="Arial" w:eastAsia="Arial" w:hAnsi="Arial"/>
                      <w:color w:val="000000"/>
                    </w:rPr>
                    <w:t>Recommended by the Selectmen,</w:t>
                  </w:r>
                  <w:r w:rsidR="007220F3">
                    <w:rPr>
                      <w:rFonts w:ascii="Arial" w:eastAsia="Arial" w:hAnsi="Arial"/>
                      <w:color w:val="000000"/>
                    </w:rPr>
                    <w:t>)</w:t>
                  </w:r>
                  <w:r>
                    <w:rPr>
                      <w:rFonts w:ascii="Arial" w:eastAsia="Arial" w:hAnsi="Arial"/>
                      <w:color w:val="000000"/>
                    </w:rPr>
                    <w:t xml:space="preserve">  ( </w:t>
                  </w:r>
                  <w:r w:rsidR="007220F3">
                    <w:rPr>
                      <w:rFonts w:ascii="Arial" w:eastAsia="Arial" w:hAnsi="Arial"/>
                      <w:color w:val="000000"/>
                    </w:rPr>
                    <w:t xml:space="preserve">Recommended by the </w:t>
                  </w:r>
                  <w:r>
                    <w:rPr>
                      <w:rFonts w:ascii="Arial" w:eastAsia="Arial" w:hAnsi="Arial"/>
                      <w:color w:val="000000"/>
                    </w:rPr>
                    <w:t>Budget Committee.                                                                       (Majority vote required.)</w:t>
                  </w:r>
                  <w:r>
                    <w:rPr>
                      <w:rFonts w:ascii="Arial" w:eastAsia="Arial" w:hAnsi="Arial"/>
                      <w:color w:val="000000"/>
                    </w:rPr>
                    <w:br/>
                  </w:r>
                </w:p>
              </w:tc>
            </w:tr>
            <w:tr w:rsidR="0073507B" w14:paraId="28AE03E3" w14:textId="77777777">
              <w:trPr>
                <w:trHeight w:val="130"/>
              </w:trPr>
              <w:tc>
                <w:tcPr>
                  <w:tcW w:w="1275" w:type="dxa"/>
                  <w:vMerge/>
                  <w:tcBorders>
                    <w:top w:val="nil"/>
                    <w:left w:val="nil"/>
                    <w:bottom w:val="nil"/>
                    <w:right w:val="nil"/>
                  </w:tcBorders>
                  <w:tcMar>
                    <w:top w:w="119" w:type="dxa"/>
                    <w:left w:w="39" w:type="dxa"/>
                    <w:bottom w:w="39" w:type="dxa"/>
                    <w:right w:w="39" w:type="dxa"/>
                  </w:tcMar>
                </w:tcPr>
                <w:p w14:paraId="5C336328" w14:textId="77777777" w:rsidR="0073507B" w:rsidRDefault="0073507B">
                  <w:pPr>
                    <w:spacing w:after="0" w:line="240" w:lineRule="auto"/>
                  </w:pPr>
                </w:p>
              </w:tc>
              <w:tc>
                <w:tcPr>
                  <w:tcW w:w="6068" w:type="dxa"/>
                  <w:tcBorders>
                    <w:top w:val="nil"/>
                    <w:left w:val="nil"/>
                    <w:bottom w:val="nil"/>
                    <w:right w:val="nil"/>
                  </w:tcBorders>
                  <w:tcMar>
                    <w:top w:w="39" w:type="dxa"/>
                    <w:left w:w="39" w:type="dxa"/>
                    <w:bottom w:w="39" w:type="dxa"/>
                    <w:right w:w="39" w:type="dxa"/>
                  </w:tcMar>
                </w:tcPr>
                <w:p w14:paraId="3A6FCE06" w14:textId="77777777" w:rsidR="0073507B" w:rsidRDefault="0073507B">
                  <w:pPr>
                    <w:spacing w:after="0" w:line="240" w:lineRule="auto"/>
                  </w:pPr>
                </w:p>
              </w:tc>
              <w:tc>
                <w:tcPr>
                  <w:tcW w:w="2736" w:type="dxa"/>
                  <w:tcBorders>
                    <w:top w:val="nil"/>
                    <w:left w:val="nil"/>
                    <w:bottom w:val="nil"/>
                    <w:right w:val="nil"/>
                  </w:tcBorders>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287"/>
                    <w:gridCol w:w="1077"/>
                    <w:gridCol w:w="287"/>
                    <w:gridCol w:w="1076"/>
                  </w:tblGrid>
                  <w:tr w:rsidR="0073507B" w14:paraId="7BD069AD" w14:textId="77777777">
                    <w:trPr>
                      <w:trHeight w:val="210"/>
                    </w:trPr>
                    <w:tc>
                      <w:tcPr>
                        <w:tcW w:w="28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E3F8382" w14:textId="77777777" w:rsidR="0073507B" w:rsidRDefault="0073507B">
                        <w:pPr>
                          <w:spacing w:after="0" w:line="240" w:lineRule="auto"/>
                        </w:pPr>
                      </w:p>
                    </w:tc>
                    <w:tc>
                      <w:tcPr>
                        <w:tcW w:w="1080" w:type="dxa"/>
                        <w:tcBorders>
                          <w:top w:val="nil"/>
                          <w:left w:val="nil"/>
                          <w:bottom w:val="nil"/>
                          <w:right w:val="nil"/>
                        </w:tcBorders>
                        <w:tcMar>
                          <w:top w:w="39" w:type="dxa"/>
                          <w:left w:w="119" w:type="dxa"/>
                          <w:bottom w:w="39" w:type="dxa"/>
                          <w:right w:w="39" w:type="dxa"/>
                        </w:tcMar>
                      </w:tcPr>
                      <w:p w14:paraId="15A50F6F" w14:textId="77777777" w:rsidR="0073507B" w:rsidRDefault="00000000">
                        <w:pPr>
                          <w:spacing w:after="0" w:line="240" w:lineRule="auto"/>
                        </w:pPr>
                        <w:r>
                          <w:rPr>
                            <w:rFonts w:ascii="Arial" w:eastAsia="Arial" w:hAnsi="Arial"/>
                            <w:color w:val="000000"/>
                          </w:rPr>
                          <w:t>Yes</w:t>
                        </w:r>
                      </w:p>
                    </w:tc>
                    <w:tc>
                      <w:tcPr>
                        <w:tcW w:w="28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84DDCE1" w14:textId="77777777" w:rsidR="0073507B" w:rsidRDefault="0073507B">
                        <w:pPr>
                          <w:spacing w:after="0" w:line="240" w:lineRule="auto"/>
                        </w:pPr>
                      </w:p>
                    </w:tc>
                    <w:tc>
                      <w:tcPr>
                        <w:tcW w:w="1080" w:type="dxa"/>
                        <w:tcBorders>
                          <w:top w:val="nil"/>
                          <w:left w:val="nil"/>
                          <w:bottom w:val="nil"/>
                          <w:right w:val="nil"/>
                        </w:tcBorders>
                        <w:tcMar>
                          <w:top w:w="39" w:type="dxa"/>
                          <w:left w:w="119" w:type="dxa"/>
                          <w:bottom w:w="39" w:type="dxa"/>
                          <w:right w:w="39" w:type="dxa"/>
                        </w:tcMar>
                      </w:tcPr>
                      <w:p w14:paraId="5E1F8F7C" w14:textId="77777777" w:rsidR="0073507B" w:rsidRDefault="00000000">
                        <w:pPr>
                          <w:spacing w:after="0" w:line="240" w:lineRule="auto"/>
                        </w:pPr>
                        <w:r>
                          <w:rPr>
                            <w:rFonts w:ascii="Arial" w:eastAsia="Arial" w:hAnsi="Arial"/>
                            <w:color w:val="000000"/>
                          </w:rPr>
                          <w:t>No</w:t>
                        </w:r>
                      </w:p>
                    </w:tc>
                  </w:tr>
                </w:tbl>
                <w:p w14:paraId="057305B1" w14:textId="77777777" w:rsidR="0073507B" w:rsidRDefault="0073507B">
                  <w:pPr>
                    <w:spacing w:after="0" w:line="240" w:lineRule="auto"/>
                  </w:pPr>
                </w:p>
              </w:tc>
            </w:tr>
            <w:tr w:rsidR="007220F3" w14:paraId="5F53C637" w14:textId="77777777" w:rsidTr="007220F3">
              <w:tc>
                <w:tcPr>
                  <w:tcW w:w="1275" w:type="dxa"/>
                  <w:vMerge/>
                  <w:tcBorders>
                    <w:top w:val="nil"/>
                    <w:left w:val="nil"/>
                    <w:bottom w:val="nil"/>
                    <w:right w:val="nil"/>
                  </w:tcBorders>
                  <w:tcMar>
                    <w:top w:w="119" w:type="dxa"/>
                    <w:left w:w="39" w:type="dxa"/>
                    <w:bottom w:w="39" w:type="dxa"/>
                    <w:right w:w="39" w:type="dxa"/>
                  </w:tcMar>
                </w:tcPr>
                <w:p w14:paraId="36D7D1DD" w14:textId="77777777" w:rsidR="0073507B" w:rsidRDefault="0073507B">
                  <w:pPr>
                    <w:spacing w:after="0" w:line="240" w:lineRule="auto"/>
                  </w:pPr>
                </w:p>
              </w:tc>
              <w:tc>
                <w:tcPr>
                  <w:tcW w:w="6068" w:type="dxa"/>
                  <w:gridSpan w:val="2"/>
                  <w:tcBorders>
                    <w:top w:val="nil"/>
                    <w:left w:val="nil"/>
                    <w:bottom w:val="nil"/>
                    <w:right w:val="nil"/>
                  </w:tcBorders>
                  <w:tcMar>
                    <w:top w:w="39" w:type="dxa"/>
                    <w:left w:w="39" w:type="dxa"/>
                    <w:bottom w:w="39" w:type="dxa"/>
                    <w:right w:w="39" w:type="dxa"/>
                  </w:tcMar>
                </w:tcPr>
                <w:p w14:paraId="109AE02F" w14:textId="77777777" w:rsidR="0073507B" w:rsidRDefault="0073507B">
                  <w:pPr>
                    <w:spacing w:after="0" w:line="240" w:lineRule="auto"/>
                  </w:pPr>
                </w:p>
              </w:tc>
            </w:tr>
            <w:tr w:rsidR="007220F3" w14:paraId="7363DE2C" w14:textId="77777777" w:rsidTr="007220F3">
              <w:trPr>
                <w:trHeight w:val="202"/>
              </w:trPr>
              <w:tc>
                <w:tcPr>
                  <w:tcW w:w="1275" w:type="dxa"/>
                  <w:vMerge w:val="restart"/>
                  <w:tcBorders>
                    <w:top w:val="single" w:sz="7" w:space="0" w:color="D3D3D3"/>
                    <w:left w:val="nil"/>
                    <w:bottom w:val="nil"/>
                    <w:right w:val="nil"/>
                  </w:tcBorders>
                  <w:tcMar>
                    <w:top w:w="119" w:type="dxa"/>
                    <w:left w:w="39" w:type="dxa"/>
                    <w:bottom w:w="39" w:type="dxa"/>
                    <w:right w:w="39" w:type="dxa"/>
                  </w:tcMar>
                </w:tcPr>
                <w:p w14:paraId="49B5E56A" w14:textId="77777777" w:rsidR="007220F3" w:rsidRDefault="007220F3">
                  <w:pPr>
                    <w:spacing w:after="0" w:line="240" w:lineRule="auto"/>
                    <w:rPr>
                      <w:rFonts w:ascii="Arial" w:eastAsia="Arial" w:hAnsi="Arial"/>
                      <w:b/>
                      <w:color w:val="000000"/>
                    </w:rPr>
                  </w:pPr>
                </w:p>
                <w:p w14:paraId="3EAA519D" w14:textId="77777777" w:rsidR="007220F3" w:rsidRDefault="007220F3">
                  <w:pPr>
                    <w:spacing w:after="0" w:line="240" w:lineRule="auto"/>
                    <w:rPr>
                      <w:rFonts w:ascii="Arial" w:eastAsia="Arial" w:hAnsi="Arial"/>
                      <w:b/>
                      <w:color w:val="000000"/>
                    </w:rPr>
                  </w:pPr>
                </w:p>
                <w:p w14:paraId="2BE807D8" w14:textId="3D538F86" w:rsidR="0073507B" w:rsidRDefault="00000000">
                  <w:pPr>
                    <w:spacing w:after="0" w:line="240" w:lineRule="auto"/>
                  </w:pPr>
                  <w:r>
                    <w:rPr>
                      <w:rFonts w:ascii="Arial" w:eastAsia="Arial" w:hAnsi="Arial"/>
                      <w:b/>
                      <w:color w:val="000000"/>
                    </w:rPr>
                    <w:t>Article 05</w:t>
                  </w:r>
                </w:p>
              </w:tc>
              <w:tc>
                <w:tcPr>
                  <w:tcW w:w="6068" w:type="dxa"/>
                  <w:gridSpan w:val="2"/>
                  <w:tcBorders>
                    <w:top w:val="single" w:sz="7" w:space="0" w:color="D3D3D3"/>
                    <w:left w:val="nil"/>
                    <w:bottom w:val="nil"/>
                    <w:right w:val="nil"/>
                  </w:tcBorders>
                  <w:tcMar>
                    <w:top w:w="119" w:type="dxa"/>
                    <w:left w:w="39" w:type="dxa"/>
                    <w:bottom w:w="39" w:type="dxa"/>
                    <w:right w:w="39" w:type="dxa"/>
                  </w:tcMar>
                </w:tcPr>
                <w:p w14:paraId="3F59AE78" w14:textId="77777777" w:rsidR="007220F3" w:rsidRDefault="007220F3">
                  <w:pPr>
                    <w:spacing w:after="0" w:line="240" w:lineRule="auto"/>
                    <w:rPr>
                      <w:rFonts w:ascii="Arial" w:eastAsia="Arial" w:hAnsi="Arial"/>
                      <w:b/>
                      <w:color w:val="000000"/>
                    </w:rPr>
                  </w:pPr>
                </w:p>
                <w:p w14:paraId="4C222644" w14:textId="77777777" w:rsidR="007220F3" w:rsidRDefault="007220F3">
                  <w:pPr>
                    <w:spacing w:after="0" w:line="240" w:lineRule="auto"/>
                    <w:rPr>
                      <w:rFonts w:ascii="Arial" w:eastAsia="Arial" w:hAnsi="Arial"/>
                      <w:b/>
                      <w:color w:val="000000"/>
                    </w:rPr>
                  </w:pPr>
                </w:p>
                <w:p w14:paraId="7F81B777" w14:textId="6E870044" w:rsidR="0073507B" w:rsidRDefault="00000000">
                  <w:pPr>
                    <w:spacing w:after="0" w:line="240" w:lineRule="auto"/>
                  </w:pPr>
                  <w:r>
                    <w:rPr>
                      <w:rFonts w:ascii="Arial" w:eastAsia="Arial" w:hAnsi="Arial"/>
                      <w:b/>
                      <w:color w:val="000000"/>
                    </w:rPr>
                    <w:t>HIGHWAY EQUIPMENT CAPITAL RESERVE FUND</w:t>
                  </w:r>
                </w:p>
              </w:tc>
            </w:tr>
            <w:tr w:rsidR="007220F3" w14:paraId="5FF88656" w14:textId="77777777" w:rsidTr="007220F3">
              <w:trPr>
                <w:trHeight w:val="122"/>
              </w:trPr>
              <w:tc>
                <w:tcPr>
                  <w:tcW w:w="1275" w:type="dxa"/>
                  <w:vMerge/>
                  <w:tcBorders>
                    <w:top w:val="nil"/>
                    <w:left w:val="nil"/>
                    <w:bottom w:val="nil"/>
                    <w:right w:val="nil"/>
                  </w:tcBorders>
                  <w:tcMar>
                    <w:top w:w="119" w:type="dxa"/>
                    <w:left w:w="39" w:type="dxa"/>
                    <w:bottom w:w="39" w:type="dxa"/>
                    <w:right w:w="39" w:type="dxa"/>
                  </w:tcMar>
                </w:tcPr>
                <w:p w14:paraId="594F441B" w14:textId="77777777" w:rsidR="0073507B" w:rsidRDefault="0073507B">
                  <w:pPr>
                    <w:spacing w:after="0" w:line="240" w:lineRule="auto"/>
                  </w:pPr>
                </w:p>
              </w:tc>
              <w:tc>
                <w:tcPr>
                  <w:tcW w:w="6068" w:type="dxa"/>
                  <w:gridSpan w:val="2"/>
                  <w:tcBorders>
                    <w:top w:val="nil"/>
                    <w:left w:val="nil"/>
                    <w:bottom w:val="nil"/>
                    <w:right w:val="nil"/>
                  </w:tcBorders>
                  <w:tcMar>
                    <w:top w:w="39" w:type="dxa"/>
                    <w:left w:w="39" w:type="dxa"/>
                    <w:bottom w:w="119" w:type="dxa"/>
                    <w:right w:w="39" w:type="dxa"/>
                  </w:tcMar>
                </w:tcPr>
                <w:p w14:paraId="50F49F0B" w14:textId="5FC41EAE" w:rsidR="0073507B" w:rsidRDefault="00000000">
                  <w:pPr>
                    <w:spacing w:after="0" w:line="240" w:lineRule="auto"/>
                  </w:pPr>
                  <w:r>
                    <w:rPr>
                      <w:rFonts w:ascii="Arial" w:eastAsia="Arial" w:hAnsi="Arial"/>
                      <w:color w:val="000000"/>
                    </w:rPr>
                    <w:t>To see if the Town will vote to raise and appropriate the sum of $50,000 to be added to the HIGHWAY EQUIPMENT CAPITAL RESERVE FUND previously established.   (Recommended by Selectmen)(Recommended by Budget Committee)</w:t>
                  </w:r>
                  <w:r w:rsidR="007220F3">
                    <w:rPr>
                      <w:rFonts w:ascii="Arial" w:eastAsia="Arial" w:hAnsi="Arial"/>
                      <w:color w:val="000000"/>
                    </w:rPr>
                    <w:t xml:space="preserve"> (Majority vote required.)</w:t>
                  </w:r>
                  <w:r>
                    <w:rPr>
                      <w:rFonts w:ascii="Arial" w:eastAsia="Arial" w:hAnsi="Arial"/>
                      <w:color w:val="000000"/>
                    </w:rPr>
                    <w:br/>
                  </w:r>
                </w:p>
              </w:tc>
            </w:tr>
            <w:tr w:rsidR="0073507B" w14:paraId="16A54314" w14:textId="77777777">
              <w:trPr>
                <w:trHeight w:val="130"/>
              </w:trPr>
              <w:tc>
                <w:tcPr>
                  <w:tcW w:w="1275" w:type="dxa"/>
                  <w:vMerge/>
                  <w:tcBorders>
                    <w:top w:val="nil"/>
                    <w:left w:val="nil"/>
                    <w:bottom w:val="nil"/>
                    <w:right w:val="nil"/>
                  </w:tcBorders>
                  <w:tcMar>
                    <w:top w:w="119" w:type="dxa"/>
                    <w:left w:w="39" w:type="dxa"/>
                    <w:bottom w:w="39" w:type="dxa"/>
                    <w:right w:w="39" w:type="dxa"/>
                  </w:tcMar>
                </w:tcPr>
                <w:p w14:paraId="5C467A71" w14:textId="77777777" w:rsidR="0073507B" w:rsidRDefault="0073507B">
                  <w:pPr>
                    <w:spacing w:after="0" w:line="240" w:lineRule="auto"/>
                  </w:pPr>
                </w:p>
              </w:tc>
              <w:tc>
                <w:tcPr>
                  <w:tcW w:w="6068" w:type="dxa"/>
                  <w:tcBorders>
                    <w:top w:val="nil"/>
                    <w:left w:val="nil"/>
                    <w:bottom w:val="nil"/>
                    <w:right w:val="nil"/>
                  </w:tcBorders>
                  <w:tcMar>
                    <w:top w:w="39" w:type="dxa"/>
                    <w:left w:w="39" w:type="dxa"/>
                    <w:bottom w:w="39" w:type="dxa"/>
                    <w:right w:w="39" w:type="dxa"/>
                  </w:tcMar>
                </w:tcPr>
                <w:p w14:paraId="16D41BCB" w14:textId="77777777" w:rsidR="0073507B" w:rsidRDefault="0073507B">
                  <w:pPr>
                    <w:spacing w:after="0" w:line="240" w:lineRule="auto"/>
                  </w:pPr>
                </w:p>
              </w:tc>
              <w:tc>
                <w:tcPr>
                  <w:tcW w:w="2736" w:type="dxa"/>
                  <w:tcBorders>
                    <w:top w:val="nil"/>
                    <w:left w:val="nil"/>
                    <w:bottom w:val="nil"/>
                    <w:right w:val="nil"/>
                  </w:tcBorders>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287"/>
                    <w:gridCol w:w="1077"/>
                    <w:gridCol w:w="287"/>
                    <w:gridCol w:w="1076"/>
                  </w:tblGrid>
                  <w:tr w:rsidR="0073507B" w14:paraId="533B6D09" w14:textId="77777777">
                    <w:trPr>
                      <w:trHeight w:val="210"/>
                    </w:trPr>
                    <w:tc>
                      <w:tcPr>
                        <w:tcW w:w="28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23AECF2" w14:textId="77777777" w:rsidR="0073507B" w:rsidRDefault="0073507B">
                        <w:pPr>
                          <w:spacing w:after="0" w:line="240" w:lineRule="auto"/>
                        </w:pPr>
                      </w:p>
                    </w:tc>
                    <w:tc>
                      <w:tcPr>
                        <w:tcW w:w="1080" w:type="dxa"/>
                        <w:tcBorders>
                          <w:top w:val="nil"/>
                          <w:left w:val="nil"/>
                          <w:bottom w:val="nil"/>
                          <w:right w:val="nil"/>
                        </w:tcBorders>
                        <w:tcMar>
                          <w:top w:w="39" w:type="dxa"/>
                          <w:left w:w="119" w:type="dxa"/>
                          <w:bottom w:w="39" w:type="dxa"/>
                          <w:right w:w="39" w:type="dxa"/>
                        </w:tcMar>
                      </w:tcPr>
                      <w:p w14:paraId="09A0F495" w14:textId="77777777" w:rsidR="0073507B" w:rsidRDefault="00000000">
                        <w:pPr>
                          <w:spacing w:after="0" w:line="240" w:lineRule="auto"/>
                        </w:pPr>
                        <w:r>
                          <w:rPr>
                            <w:rFonts w:ascii="Arial" w:eastAsia="Arial" w:hAnsi="Arial"/>
                            <w:color w:val="000000"/>
                          </w:rPr>
                          <w:t>Yes</w:t>
                        </w:r>
                      </w:p>
                    </w:tc>
                    <w:tc>
                      <w:tcPr>
                        <w:tcW w:w="28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ED3A47C" w14:textId="77777777" w:rsidR="0073507B" w:rsidRDefault="0073507B">
                        <w:pPr>
                          <w:spacing w:after="0" w:line="240" w:lineRule="auto"/>
                        </w:pPr>
                      </w:p>
                    </w:tc>
                    <w:tc>
                      <w:tcPr>
                        <w:tcW w:w="1080" w:type="dxa"/>
                        <w:tcBorders>
                          <w:top w:val="nil"/>
                          <w:left w:val="nil"/>
                          <w:bottom w:val="nil"/>
                          <w:right w:val="nil"/>
                        </w:tcBorders>
                        <w:tcMar>
                          <w:top w:w="39" w:type="dxa"/>
                          <w:left w:w="119" w:type="dxa"/>
                          <w:bottom w:w="39" w:type="dxa"/>
                          <w:right w:w="39" w:type="dxa"/>
                        </w:tcMar>
                      </w:tcPr>
                      <w:p w14:paraId="185A1745" w14:textId="77777777" w:rsidR="0073507B" w:rsidRDefault="00000000">
                        <w:pPr>
                          <w:spacing w:after="0" w:line="240" w:lineRule="auto"/>
                        </w:pPr>
                        <w:r>
                          <w:rPr>
                            <w:rFonts w:ascii="Arial" w:eastAsia="Arial" w:hAnsi="Arial"/>
                            <w:color w:val="000000"/>
                          </w:rPr>
                          <w:t>No</w:t>
                        </w:r>
                      </w:p>
                    </w:tc>
                  </w:tr>
                </w:tbl>
                <w:p w14:paraId="29D2CA3D" w14:textId="77777777" w:rsidR="0073507B" w:rsidRDefault="0073507B">
                  <w:pPr>
                    <w:spacing w:after="0" w:line="240" w:lineRule="auto"/>
                  </w:pPr>
                </w:p>
              </w:tc>
            </w:tr>
            <w:tr w:rsidR="007220F3" w14:paraId="2872F244" w14:textId="77777777" w:rsidTr="007220F3">
              <w:tc>
                <w:tcPr>
                  <w:tcW w:w="1275" w:type="dxa"/>
                  <w:vMerge/>
                  <w:tcBorders>
                    <w:top w:val="nil"/>
                    <w:left w:val="nil"/>
                    <w:bottom w:val="nil"/>
                    <w:right w:val="nil"/>
                  </w:tcBorders>
                  <w:tcMar>
                    <w:top w:w="119" w:type="dxa"/>
                    <w:left w:w="39" w:type="dxa"/>
                    <w:bottom w:w="39" w:type="dxa"/>
                    <w:right w:w="39" w:type="dxa"/>
                  </w:tcMar>
                </w:tcPr>
                <w:p w14:paraId="5D0B2397" w14:textId="77777777" w:rsidR="0073507B" w:rsidRDefault="0073507B">
                  <w:pPr>
                    <w:spacing w:after="0" w:line="240" w:lineRule="auto"/>
                  </w:pPr>
                </w:p>
              </w:tc>
              <w:tc>
                <w:tcPr>
                  <w:tcW w:w="6068" w:type="dxa"/>
                  <w:gridSpan w:val="2"/>
                  <w:tcBorders>
                    <w:top w:val="nil"/>
                    <w:left w:val="nil"/>
                    <w:bottom w:val="nil"/>
                    <w:right w:val="nil"/>
                  </w:tcBorders>
                  <w:tcMar>
                    <w:top w:w="39" w:type="dxa"/>
                    <w:left w:w="39" w:type="dxa"/>
                    <w:bottom w:w="39" w:type="dxa"/>
                    <w:right w:w="39" w:type="dxa"/>
                  </w:tcMar>
                </w:tcPr>
                <w:p w14:paraId="0F614315" w14:textId="77777777" w:rsidR="0073507B" w:rsidRDefault="0073507B">
                  <w:pPr>
                    <w:spacing w:after="0" w:line="240" w:lineRule="auto"/>
                  </w:pPr>
                </w:p>
              </w:tc>
            </w:tr>
            <w:tr w:rsidR="007220F3" w14:paraId="58F9A676" w14:textId="77777777" w:rsidTr="007220F3">
              <w:trPr>
                <w:trHeight w:val="202"/>
              </w:trPr>
              <w:tc>
                <w:tcPr>
                  <w:tcW w:w="1275" w:type="dxa"/>
                  <w:vMerge w:val="restart"/>
                  <w:tcBorders>
                    <w:top w:val="single" w:sz="7" w:space="0" w:color="D3D3D3"/>
                    <w:left w:val="nil"/>
                    <w:bottom w:val="nil"/>
                    <w:right w:val="nil"/>
                  </w:tcBorders>
                  <w:tcMar>
                    <w:top w:w="119" w:type="dxa"/>
                    <w:left w:w="39" w:type="dxa"/>
                    <w:bottom w:w="39" w:type="dxa"/>
                    <w:right w:w="39" w:type="dxa"/>
                  </w:tcMar>
                </w:tcPr>
                <w:p w14:paraId="5CC4F31E" w14:textId="77777777" w:rsidR="0073507B" w:rsidRDefault="00000000">
                  <w:pPr>
                    <w:spacing w:after="0" w:line="240" w:lineRule="auto"/>
                  </w:pPr>
                  <w:r>
                    <w:rPr>
                      <w:rFonts w:ascii="Arial" w:eastAsia="Arial" w:hAnsi="Arial"/>
                      <w:b/>
                      <w:color w:val="000000"/>
                    </w:rPr>
                    <w:t>Article 06</w:t>
                  </w:r>
                </w:p>
              </w:tc>
              <w:tc>
                <w:tcPr>
                  <w:tcW w:w="6068" w:type="dxa"/>
                  <w:gridSpan w:val="2"/>
                  <w:tcBorders>
                    <w:top w:val="single" w:sz="7" w:space="0" w:color="D3D3D3"/>
                    <w:left w:val="nil"/>
                    <w:bottom w:val="nil"/>
                    <w:right w:val="nil"/>
                  </w:tcBorders>
                  <w:tcMar>
                    <w:top w:w="119" w:type="dxa"/>
                    <w:left w:w="39" w:type="dxa"/>
                    <w:bottom w:w="39" w:type="dxa"/>
                    <w:right w:w="39" w:type="dxa"/>
                  </w:tcMar>
                </w:tcPr>
                <w:p w14:paraId="0AAFACA1" w14:textId="77777777" w:rsidR="0073507B" w:rsidRDefault="00000000">
                  <w:pPr>
                    <w:spacing w:after="0" w:line="240" w:lineRule="auto"/>
                  </w:pPr>
                  <w:r>
                    <w:rPr>
                      <w:rFonts w:ascii="Arial" w:eastAsia="Arial" w:hAnsi="Arial"/>
                      <w:b/>
                      <w:color w:val="000000"/>
                    </w:rPr>
                    <w:t>BRIDGE CAPITAL RESERVE FUND</w:t>
                  </w:r>
                </w:p>
              </w:tc>
            </w:tr>
            <w:tr w:rsidR="007220F3" w14:paraId="33E82C24" w14:textId="77777777" w:rsidTr="007220F3">
              <w:trPr>
                <w:trHeight w:val="122"/>
              </w:trPr>
              <w:tc>
                <w:tcPr>
                  <w:tcW w:w="1275" w:type="dxa"/>
                  <w:vMerge/>
                  <w:tcBorders>
                    <w:top w:val="nil"/>
                    <w:left w:val="nil"/>
                    <w:bottom w:val="nil"/>
                    <w:right w:val="nil"/>
                  </w:tcBorders>
                  <w:tcMar>
                    <w:top w:w="119" w:type="dxa"/>
                    <w:left w:w="39" w:type="dxa"/>
                    <w:bottom w:w="39" w:type="dxa"/>
                    <w:right w:w="39" w:type="dxa"/>
                  </w:tcMar>
                </w:tcPr>
                <w:p w14:paraId="7C73E52A" w14:textId="77777777" w:rsidR="0073507B" w:rsidRDefault="0073507B">
                  <w:pPr>
                    <w:spacing w:after="0" w:line="240" w:lineRule="auto"/>
                  </w:pPr>
                </w:p>
              </w:tc>
              <w:tc>
                <w:tcPr>
                  <w:tcW w:w="6068" w:type="dxa"/>
                  <w:gridSpan w:val="2"/>
                  <w:tcBorders>
                    <w:top w:val="nil"/>
                    <w:left w:val="nil"/>
                    <w:bottom w:val="nil"/>
                    <w:right w:val="nil"/>
                  </w:tcBorders>
                  <w:tcMar>
                    <w:top w:w="39" w:type="dxa"/>
                    <w:left w:w="39" w:type="dxa"/>
                    <w:bottom w:w="119" w:type="dxa"/>
                    <w:right w:w="39" w:type="dxa"/>
                  </w:tcMar>
                </w:tcPr>
                <w:p w14:paraId="052B7678" w14:textId="494965D8" w:rsidR="0073507B" w:rsidRDefault="00000000">
                  <w:pPr>
                    <w:spacing w:after="0" w:line="240" w:lineRule="auto"/>
                  </w:pPr>
                  <w:r>
                    <w:rPr>
                      <w:rFonts w:ascii="Arial" w:eastAsia="Arial" w:hAnsi="Arial"/>
                      <w:color w:val="000000"/>
                    </w:rPr>
                    <w:t>To see if the Town will vote to raise and appropriate the sum of $100,000 to be added to the BRIDGE CAPITAL RESERVE FUND previously established.   (Recommended by Selectmen)  (Recommended by Budget Committee)</w:t>
                  </w:r>
                  <w:r w:rsidR="007220F3">
                    <w:rPr>
                      <w:rFonts w:ascii="Arial" w:eastAsia="Arial" w:hAnsi="Arial"/>
                      <w:color w:val="000000"/>
                    </w:rPr>
                    <w:t xml:space="preserve"> (Majority vote required.)</w:t>
                  </w:r>
                  <w:r>
                    <w:rPr>
                      <w:rFonts w:ascii="Arial" w:eastAsia="Arial" w:hAnsi="Arial"/>
                      <w:color w:val="000000"/>
                    </w:rPr>
                    <w:br/>
                    <w:t xml:space="preserve">                                                                     </w:t>
                  </w:r>
                  <w:r>
                    <w:rPr>
                      <w:rFonts w:ascii="Arial" w:eastAsia="Arial" w:hAnsi="Arial"/>
                      <w:color w:val="000000"/>
                    </w:rPr>
                    <w:br/>
                  </w:r>
                </w:p>
              </w:tc>
            </w:tr>
            <w:tr w:rsidR="0073507B" w14:paraId="181E6DF0" w14:textId="77777777">
              <w:trPr>
                <w:trHeight w:val="130"/>
              </w:trPr>
              <w:tc>
                <w:tcPr>
                  <w:tcW w:w="1275" w:type="dxa"/>
                  <w:vMerge/>
                  <w:tcBorders>
                    <w:top w:val="nil"/>
                    <w:left w:val="nil"/>
                    <w:bottom w:val="nil"/>
                    <w:right w:val="nil"/>
                  </w:tcBorders>
                  <w:tcMar>
                    <w:top w:w="119" w:type="dxa"/>
                    <w:left w:w="39" w:type="dxa"/>
                    <w:bottom w:w="39" w:type="dxa"/>
                    <w:right w:w="39" w:type="dxa"/>
                  </w:tcMar>
                </w:tcPr>
                <w:p w14:paraId="6CF233B9" w14:textId="77777777" w:rsidR="0073507B" w:rsidRDefault="0073507B">
                  <w:pPr>
                    <w:spacing w:after="0" w:line="240" w:lineRule="auto"/>
                  </w:pPr>
                </w:p>
              </w:tc>
              <w:tc>
                <w:tcPr>
                  <w:tcW w:w="6068" w:type="dxa"/>
                  <w:tcBorders>
                    <w:top w:val="nil"/>
                    <w:left w:val="nil"/>
                    <w:bottom w:val="nil"/>
                    <w:right w:val="nil"/>
                  </w:tcBorders>
                  <w:tcMar>
                    <w:top w:w="39" w:type="dxa"/>
                    <w:left w:w="39" w:type="dxa"/>
                    <w:bottom w:w="39" w:type="dxa"/>
                    <w:right w:w="39" w:type="dxa"/>
                  </w:tcMar>
                </w:tcPr>
                <w:p w14:paraId="22B72776" w14:textId="77777777" w:rsidR="0073507B" w:rsidRDefault="0073507B">
                  <w:pPr>
                    <w:spacing w:after="0" w:line="240" w:lineRule="auto"/>
                  </w:pPr>
                </w:p>
              </w:tc>
              <w:tc>
                <w:tcPr>
                  <w:tcW w:w="2736" w:type="dxa"/>
                  <w:tcBorders>
                    <w:top w:val="nil"/>
                    <w:left w:val="nil"/>
                    <w:bottom w:val="nil"/>
                    <w:right w:val="nil"/>
                  </w:tcBorders>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287"/>
                    <w:gridCol w:w="1077"/>
                    <w:gridCol w:w="287"/>
                    <w:gridCol w:w="1076"/>
                  </w:tblGrid>
                  <w:tr w:rsidR="0073507B" w14:paraId="64EA591A" w14:textId="77777777">
                    <w:trPr>
                      <w:trHeight w:val="210"/>
                    </w:trPr>
                    <w:tc>
                      <w:tcPr>
                        <w:tcW w:w="28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7719908" w14:textId="77777777" w:rsidR="0073507B" w:rsidRDefault="0073507B">
                        <w:pPr>
                          <w:spacing w:after="0" w:line="240" w:lineRule="auto"/>
                        </w:pPr>
                      </w:p>
                    </w:tc>
                    <w:tc>
                      <w:tcPr>
                        <w:tcW w:w="1080" w:type="dxa"/>
                        <w:tcBorders>
                          <w:top w:val="nil"/>
                          <w:left w:val="nil"/>
                          <w:bottom w:val="nil"/>
                          <w:right w:val="nil"/>
                        </w:tcBorders>
                        <w:tcMar>
                          <w:top w:w="39" w:type="dxa"/>
                          <w:left w:w="119" w:type="dxa"/>
                          <w:bottom w:w="39" w:type="dxa"/>
                          <w:right w:w="39" w:type="dxa"/>
                        </w:tcMar>
                      </w:tcPr>
                      <w:p w14:paraId="0C08A678" w14:textId="77777777" w:rsidR="0073507B" w:rsidRDefault="00000000">
                        <w:pPr>
                          <w:spacing w:after="0" w:line="240" w:lineRule="auto"/>
                        </w:pPr>
                        <w:r>
                          <w:rPr>
                            <w:rFonts w:ascii="Arial" w:eastAsia="Arial" w:hAnsi="Arial"/>
                            <w:color w:val="000000"/>
                          </w:rPr>
                          <w:t>Yes</w:t>
                        </w:r>
                      </w:p>
                    </w:tc>
                    <w:tc>
                      <w:tcPr>
                        <w:tcW w:w="28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2E705E9" w14:textId="77777777" w:rsidR="0073507B" w:rsidRDefault="0073507B">
                        <w:pPr>
                          <w:spacing w:after="0" w:line="240" w:lineRule="auto"/>
                        </w:pPr>
                      </w:p>
                    </w:tc>
                    <w:tc>
                      <w:tcPr>
                        <w:tcW w:w="1080" w:type="dxa"/>
                        <w:tcBorders>
                          <w:top w:val="nil"/>
                          <w:left w:val="nil"/>
                          <w:bottom w:val="nil"/>
                          <w:right w:val="nil"/>
                        </w:tcBorders>
                        <w:tcMar>
                          <w:top w:w="39" w:type="dxa"/>
                          <w:left w:w="119" w:type="dxa"/>
                          <w:bottom w:w="39" w:type="dxa"/>
                          <w:right w:w="39" w:type="dxa"/>
                        </w:tcMar>
                      </w:tcPr>
                      <w:p w14:paraId="33DA9DF4" w14:textId="77777777" w:rsidR="0073507B" w:rsidRDefault="00000000">
                        <w:pPr>
                          <w:spacing w:after="0" w:line="240" w:lineRule="auto"/>
                        </w:pPr>
                        <w:r>
                          <w:rPr>
                            <w:rFonts w:ascii="Arial" w:eastAsia="Arial" w:hAnsi="Arial"/>
                            <w:color w:val="000000"/>
                          </w:rPr>
                          <w:t>No</w:t>
                        </w:r>
                      </w:p>
                    </w:tc>
                  </w:tr>
                </w:tbl>
                <w:p w14:paraId="0D6934E2" w14:textId="77777777" w:rsidR="0073507B" w:rsidRDefault="0073507B">
                  <w:pPr>
                    <w:spacing w:after="0" w:line="240" w:lineRule="auto"/>
                  </w:pPr>
                </w:p>
              </w:tc>
            </w:tr>
            <w:tr w:rsidR="007220F3" w14:paraId="4AEB090A" w14:textId="77777777" w:rsidTr="007220F3">
              <w:tc>
                <w:tcPr>
                  <w:tcW w:w="1275" w:type="dxa"/>
                  <w:vMerge/>
                  <w:tcBorders>
                    <w:top w:val="nil"/>
                    <w:left w:val="nil"/>
                    <w:bottom w:val="nil"/>
                    <w:right w:val="nil"/>
                  </w:tcBorders>
                  <w:tcMar>
                    <w:top w:w="119" w:type="dxa"/>
                    <w:left w:w="39" w:type="dxa"/>
                    <w:bottom w:w="39" w:type="dxa"/>
                    <w:right w:w="39" w:type="dxa"/>
                  </w:tcMar>
                </w:tcPr>
                <w:p w14:paraId="626C4DA0" w14:textId="77777777" w:rsidR="0073507B" w:rsidRDefault="0073507B">
                  <w:pPr>
                    <w:spacing w:after="0" w:line="240" w:lineRule="auto"/>
                  </w:pPr>
                </w:p>
              </w:tc>
              <w:tc>
                <w:tcPr>
                  <w:tcW w:w="6068" w:type="dxa"/>
                  <w:gridSpan w:val="2"/>
                  <w:tcBorders>
                    <w:top w:val="nil"/>
                    <w:left w:val="nil"/>
                    <w:bottom w:val="nil"/>
                    <w:right w:val="nil"/>
                  </w:tcBorders>
                  <w:tcMar>
                    <w:top w:w="39" w:type="dxa"/>
                    <w:left w:w="39" w:type="dxa"/>
                    <w:bottom w:w="39" w:type="dxa"/>
                    <w:right w:w="39" w:type="dxa"/>
                  </w:tcMar>
                </w:tcPr>
                <w:p w14:paraId="6FEAF13A" w14:textId="77777777" w:rsidR="0073507B" w:rsidRDefault="0073507B">
                  <w:pPr>
                    <w:spacing w:after="0" w:line="240" w:lineRule="auto"/>
                  </w:pPr>
                </w:p>
              </w:tc>
            </w:tr>
            <w:tr w:rsidR="007220F3" w14:paraId="7119B5DC" w14:textId="77777777" w:rsidTr="007220F3">
              <w:trPr>
                <w:trHeight w:val="202"/>
              </w:trPr>
              <w:tc>
                <w:tcPr>
                  <w:tcW w:w="1275" w:type="dxa"/>
                  <w:vMerge w:val="restart"/>
                  <w:tcBorders>
                    <w:top w:val="single" w:sz="7" w:space="0" w:color="D3D3D3"/>
                    <w:left w:val="nil"/>
                    <w:bottom w:val="nil"/>
                    <w:right w:val="nil"/>
                  </w:tcBorders>
                  <w:tcMar>
                    <w:top w:w="119" w:type="dxa"/>
                    <w:left w:w="39" w:type="dxa"/>
                    <w:bottom w:w="39" w:type="dxa"/>
                    <w:right w:w="39" w:type="dxa"/>
                  </w:tcMar>
                </w:tcPr>
                <w:p w14:paraId="35C6964E" w14:textId="77777777" w:rsidR="0073507B" w:rsidRDefault="00000000">
                  <w:pPr>
                    <w:spacing w:after="0" w:line="240" w:lineRule="auto"/>
                  </w:pPr>
                  <w:r>
                    <w:rPr>
                      <w:rFonts w:ascii="Arial" w:eastAsia="Arial" w:hAnsi="Arial"/>
                      <w:b/>
                      <w:color w:val="000000"/>
                    </w:rPr>
                    <w:t>Article 07</w:t>
                  </w:r>
                </w:p>
              </w:tc>
              <w:tc>
                <w:tcPr>
                  <w:tcW w:w="6068" w:type="dxa"/>
                  <w:gridSpan w:val="2"/>
                  <w:tcBorders>
                    <w:top w:val="single" w:sz="7" w:space="0" w:color="D3D3D3"/>
                    <w:left w:val="nil"/>
                    <w:bottom w:val="nil"/>
                    <w:right w:val="nil"/>
                  </w:tcBorders>
                  <w:tcMar>
                    <w:top w:w="119" w:type="dxa"/>
                    <w:left w:w="39" w:type="dxa"/>
                    <w:bottom w:w="39" w:type="dxa"/>
                    <w:right w:w="39" w:type="dxa"/>
                  </w:tcMar>
                </w:tcPr>
                <w:p w14:paraId="1E8107BA" w14:textId="77777777" w:rsidR="0073507B" w:rsidRDefault="00000000">
                  <w:pPr>
                    <w:spacing w:after="0" w:line="240" w:lineRule="auto"/>
                  </w:pPr>
                  <w:r>
                    <w:rPr>
                      <w:rFonts w:ascii="Arial" w:eastAsia="Arial" w:hAnsi="Arial"/>
                      <w:b/>
                      <w:color w:val="000000"/>
                    </w:rPr>
                    <w:t>ROAD CONSTRUCTION CAPITAL RESERVE FUND</w:t>
                  </w:r>
                </w:p>
              </w:tc>
            </w:tr>
            <w:tr w:rsidR="007220F3" w14:paraId="1282CE80" w14:textId="77777777" w:rsidTr="007220F3">
              <w:trPr>
                <w:trHeight w:val="122"/>
              </w:trPr>
              <w:tc>
                <w:tcPr>
                  <w:tcW w:w="1275" w:type="dxa"/>
                  <w:vMerge/>
                  <w:tcBorders>
                    <w:top w:val="nil"/>
                    <w:left w:val="nil"/>
                    <w:bottom w:val="nil"/>
                    <w:right w:val="nil"/>
                  </w:tcBorders>
                  <w:tcMar>
                    <w:top w:w="119" w:type="dxa"/>
                    <w:left w:w="39" w:type="dxa"/>
                    <w:bottom w:w="39" w:type="dxa"/>
                    <w:right w:w="39" w:type="dxa"/>
                  </w:tcMar>
                </w:tcPr>
                <w:p w14:paraId="0262AB44" w14:textId="77777777" w:rsidR="0073507B" w:rsidRDefault="0073507B">
                  <w:pPr>
                    <w:spacing w:after="0" w:line="240" w:lineRule="auto"/>
                  </w:pPr>
                </w:p>
              </w:tc>
              <w:tc>
                <w:tcPr>
                  <w:tcW w:w="6068" w:type="dxa"/>
                  <w:gridSpan w:val="2"/>
                  <w:tcBorders>
                    <w:top w:val="nil"/>
                    <w:left w:val="nil"/>
                    <w:bottom w:val="nil"/>
                    <w:right w:val="nil"/>
                  </w:tcBorders>
                  <w:tcMar>
                    <w:top w:w="39" w:type="dxa"/>
                    <w:left w:w="39" w:type="dxa"/>
                    <w:bottom w:w="119" w:type="dxa"/>
                    <w:right w:w="39" w:type="dxa"/>
                  </w:tcMar>
                </w:tcPr>
                <w:p w14:paraId="1E510A60" w14:textId="77777777" w:rsidR="0073507B" w:rsidRDefault="00000000">
                  <w:pPr>
                    <w:spacing w:after="0" w:line="240" w:lineRule="auto"/>
                  </w:pPr>
                  <w:r>
                    <w:rPr>
                      <w:rFonts w:ascii="Arial" w:eastAsia="Arial" w:hAnsi="Arial"/>
                      <w:color w:val="000000"/>
                    </w:rPr>
                    <w:t>To see if the Town will vote to raise and appropriate the sum of $75,000 to be added to the ROAD CONSTRUCTION CAPITAL RESERVE FUND previously established. Recommended by Selectmen)(Recommended by Budget Committee) (Majority vote required.)</w:t>
                  </w:r>
                  <w:r>
                    <w:rPr>
                      <w:rFonts w:ascii="Arial" w:eastAsia="Arial" w:hAnsi="Arial"/>
                      <w:color w:val="000000"/>
                    </w:rPr>
                    <w:br/>
                  </w:r>
                </w:p>
              </w:tc>
            </w:tr>
            <w:tr w:rsidR="0073507B" w14:paraId="2A840E42" w14:textId="77777777">
              <w:trPr>
                <w:trHeight w:val="130"/>
              </w:trPr>
              <w:tc>
                <w:tcPr>
                  <w:tcW w:w="1275" w:type="dxa"/>
                  <w:vMerge/>
                  <w:tcBorders>
                    <w:top w:val="nil"/>
                    <w:left w:val="nil"/>
                    <w:bottom w:val="nil"/>
                    <w:right w:val="nil"/>
                  </w:tcBorders>
                  <w:tcMar>
                    <w:top w:w="119" w:type="dxa"/>
                    <w:left w:w="39" w:type="dxa"/>
                    <w:bottom w:w="39" w:type="dxa"/>
                    <w:right w:w="39" w:type="dxa"/>
                  </w:tcMar>
                </w:tcPr>
                <w:p w14:paraId="3F38C743" w14:textId="77777777" w:rsidR="0073507B" w:rsidRDefault="0073507B">
                  <w:pPr>
                    <w:spacing w:after="0" w:line="240" w:lineRule="auto"/>
                  </w:pPr>
                </w:p>
              </w:tc>
              <w:tc>
                <w:tcPr>
                  <w:tcW w:w="6068" w:type="dxa"/>
                  <w:tcBorders>
                    <w:top w:val="nil"/>
                    <w:left w:val="nil"/>
                    <w:bottom w:val="nil"/>
                    <w:right w:val="nil"/>
                  </w:tcBorders>
                  <w:tcMar>
                    <w:top w:w="39" w:type="dxa"/>
                    <w:left w:w="39" w:type="dxa"/>
                    <w:bottom w:w="39" w:type="dxa"/>
                    <w:right w:w="39" w:type="dxa"/>
                  </w:tcMar>
                </w:tcPr>
                <w:p w14:paraId="0041291D" w14:textId="77777777" w:rsidR="0073507B" w:rsidRDefault="0073507B">
                  <w:pPr>
                    <w:spacing w:after="0" w:line="240" w:lineRule="auto"/>
                  </w:pPr>
                </w:p>
              </w:tc>
              <w:tc>
                <w:tcPr>
                  <w:tcW w:w="2736" w:type="dxa"/>
                  <w:tcBorders>
                    <w:top w:val="nil"/>
                    <w:left w:val="nil"/>
                    <w:bottom w:val="nil"/>
                    <w:right w:val="nil"/>
                  </w:tcBorders>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287"/>
                    <w:gridCol w:w="1077"/>
                    <w:gridCol w:w="287"/>
                    <w:gridCol w:w="1076"/>
                  </w:tblGrid>
                  <w:tr w:rsidR="0073507B" w14:paraId="0412AA2E" w14:textId="77777777">
                    <w:trPr>
                      <w:trHeight w:val="210"/>
                    </w:trPr>
                    <w:tc>
                      <w:tcPr>
                        <w:tcW w:w="28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ED2F3DB" w14:textId="77777777" w:rsidR="0073507B" w:rsidRDefault="0073507B">
                        <w:pPr>
                          <w:spacing w:after="0" w:line="240" w:lineRule="auto"/>
                        </w:pPr>
                      </w:p>
                    </w:tc>
                    <w:tc>
                      <w:tcPr>
                        <w:tcW w:w="1080" w:type="dxa"/>
                        <w:tcBorders>
                          <w:top w:val="nil"/>
                          <w:left w:val="nil"/>
                          <w:bottom w:val="nil"/>
                          <w:right w:val="nil"/>
                        </w:tcBorders>
                        <w:tcMar>
                          <w:top w:w="39" w:type="dxa"/>
                          <w:left w:w="119" w:type="dxa"/>
                          <w:bottom w:w="39" w:type="dxa"/>
                          <w:right w:w="39" w:type="dxa"/>
                        </w:tcMar>
                      </w:tcPr>
                      <w:p w14:paraId="5DE20CD9" w14:textId="77777777" w:rsidR="0073507B" w:rsidRDefault="00000000">
                        <w:pPr>
                          <w:spacing w:after="0" w:line="240" w:lineRule="auto"/>
                        </w:pPr>
                        <w:r>
                          <w:rPr>
                            <w:rFonts w:ascii="Arial" w:eastAsia="Arial" w:hAnsi="Arial"/>
                            <w:color w:val="000000"/>
                          </w:rPr>
                          <w:t>Yes</w:t>
                        </w:r>
                      </w:p>
                    </w:tc>
                    <w:tc>
                      <w:tcPr>
                        <w:tcW w:w="28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413C576" w14:textId="77777777" w:rsidR="0073507B" w:rsidRDefault="0073507B">
                        <w:pPr>
                          <w:spacing w:after="0" w:line="240" w:lineRule="auto"/>
                        </w:pPr>
                      </w:p>
                    </w:tc>
                    <w:tc>
                      <w:tcPr>
                        <w:tcW w:w="1080" w:type="dxa"/>
                        <w:tcBorders>
                          <w:top w:val="nil"/>
                          <w:left w:val="nil"/>
                          <w:bottom w:val="nil"/>
                          <w:right w:val="nil"/>
                        </w:tcBorders>
                        <w:tcMar>
                          <w:top w:w="39" w:type="dxa"/>
                          <w:left w:w="119" w:type="dxa"/>
                          <w:bottom w:w="39" w:type="dxa"/>
                          <w:right w:w="39" w:type="dxa"/>
                        </w:tcMar>
                      </w:tcPr>
                      <w:p w14:paraId="458B1789" w14:textId="77777777" w:rsidR="0073507B" w:rsidRDefault="00000000">
                        <w:pPr>
                          <w:spacing w:after="0" w:line="240" w:lineRule="auto"/>
                        </w:pPr>
                        <w:r>
                          <w:rPr>
                            <w:rFonts w:ascii="Arial" w:eastAsia="Arial" w:hAnsi="Arial"/>
                            <w:color w:val="000000"/>
                          </w:rPr>
                          <w:t>No</w:t>
                        </w:r>
                      </w:p>
                    </w:tc>
                  </w:tr>
                </w:tbl>
                <w:p w14:paraId="5B175E28" w14:textId="77777777" w:rsidR="0073507B" w:rsidRDefault="0073507B">
                  <w:pPr>
                    <w:spacing w:after="0" w:line="240" w:lineRule="auto"/>
                  </w:pPr>
                </w:p>
              </w:tc>
            </w:tr>
            <w:tr w:rsidR="007220F3" w14:paraId="52018D7C" w14:textId="77777777" w:rsidTr="007220F3">
              <w:tc>
                <w:tcPr>
                  <w:tcW w:w="1275" w:type="dxa"/>
                  <w:vMerge/>
                  <w:tcBorders>
                    <w:top w:val="nil"/>
                    <w:left w:val="nil"/>
                    <w:bottom w:val="nil"/>
                    <w:right w:val="nil"/>
                  </w:tcBorders>
                  <w:tcMar>
                    <w:top w:w="119" w:type="dxa"/>
                    <w:left w:w="39" w:type="dxa"/>
                    <w:bottom w:w="39" w:type="dxa"/>
                    <w:right w:w="39" w:type="dxa"/>
                  </w:tcMar>
                </w:tcPr>
                <w:p w14:paraId="2723B8C5" w14:textId="77777777" w:rsidR="0073507B" w:rsidRDefault="0073507B">
                  <w:pPr>
                    <w:spacing w:after="0" w:line="240" w:lineRule="auto"/>
                  </w:pPr>
                </w:p>
              </w:tc>
              <w:tc>
                <w:tcPr>
                  <w:tcW w:w="6068" w:type="dxa"/>
                  <w:gridSpan w:val="2"/>
                  <w:tcBorders>
                    <w:top w:val="nil"/>
                    <w:left w:val="nil"/>
                    <w:bottom w:val="nil"/>
                    <w:right w:val="nil"/>
                  </w:tcBorders>
                  <w:tcMar>
                    <w:top w:w="39" w:type="dxa"/>
                    <w:left w:w="39" w:type="dxa"/>
                    <w:bottom w:w="39" w:type="dxa"/>
                    <w:right w:w="39" w:type="dxa"/>
                  </w:tcMar>
                </w:tcPr>
                <w:p w14:paraId="20741949" w14:textId="77777777" w:rsidR="0073507B" w:rsidRDefault="0073507B">
                  <w:pPr>
                    <w:spacing w:after="0" w:line="240" w:lineRule="auto"/>
                  </w:pPr>
                </w:p>
              </w:tc>
            </w:tr>
            <w:tr w:rsidR="007220F3" w14:paraId="26A33350" w14:textId="77777777" w:rsidTr="007220F3">
              <w:trPr>
                <w:trHeight w:val="202"/>
              </w:trPr>
              <w:tc>
                <w:tcPr>
                  <w:tcW w:w="1275" w:type="dxa"/>
                  <w:vMerge w:val="restart"/>
                  <w:tcBorders>
                    <w:top w:val="single" w:sz="7" w:space="0" w:color="D3D3D3"/>
                    <w:left w:val="nil"/>
                    <w:bottom w:val="nil"/>
                    <w:right w:val="nil"/>
                  </w:tcBorders>
                  <w:tcMar>
                    <w:top w:w="119" w:type="dxa"/>
                    <w:left w:w="39" w:type="dxa"/>
                    <w:bottom w:w="39" w:type="dxa"/>
                    <w:right w:w="39" w:type="dxa"/>
                  </w:tcMar>
                </w:tcPr>
                <w:p w14:paraId="209D9F1F" w14:textId="77777777" w:rsidR="0073507B" w:rsidRDefault="00000000">
                  <w:pPr>
                    <w:spacing w:after="0" w:line="240" w:lineRule="auto"/>
                  </w:pPr>
                  <w:r>
                    <w:rPr>
                      <w:rFonts w:ascii="Arial" w:eastAsia="Arial" w:hAnsi="Arial"/>
                      <w:b/>
                      <w:color w:val="000000"/>
                    </w:rPr>
                    <w:t>Article 08</w:t>
                  </w:r>
                </w:p>
              </w:tc>
              <w:tc>
                <w:tcPr>
                  <w:tcW w:w="6068" w:type="dxa"/>
                  <w:gridSpan w:val="2"/>
                  <w:tcBorders>
                    <w:top w:val="single" w:sz="7" w:space="0" w:color="D3D3D3"/>
                    <w:left w:val="nil"/>
                    <w:bottom w:val="nil"/>
                    <w:right w:val="nil"/>
                  </w:tcBorders>
                  <w:tcMar>
                    <w:top w:w="119" w:type="dxa"/>
                    <w:left w:w="39" w:type="dxa"/>
                    <w:bottom w:w="39" w:type="dxa"/>
                    <w:right w:w="39" w:type="dxa"/>
                  </w:tcMar>
                </w:tcPr>
                <w:p w14:paraId="59EE3044" w14:textId="77777777" w:rsidR="0073507B" w:rsidRDefault="00000000">
                  <w:pPr>
                    <w:spacing w:after="0" w:line="240" w:lineRule="auto"/>
                  </w:pPr>
                  <w:r>
                    <w:rPr>
                      <w:rFonts w:ascii="Arial" w:eastAsia="Arial" w:hAnsi="Arial"/>
                      <w:b/>
                      <w:color w:val="000000"/>
                    </w:rPr>
                    <w:t>CHANGE ELECTED ROAD AGENT TO BE AN APPOINTED POSITION</w:t>
                  </w:r>
                </w:p>
              </w:tc>
            </w:tr>
            <w:tr w:rsidR="007220F3" w14:paraId="2C03F806" w14:textId="77777777" w:rsidTr="007220F3">
              <w:trPr>
                <w:trHeight w:val="122"/>
              </w:trPr>
              <w:tc>
                <w:tcPr>
                  <w:tcW w:w="1275" w:type="dxa"/>
                  <w:vMerge/>
                  <w:tcBorders>
                    <w:top w:val="nil"/>
                    <w:left w:val="nil"/>
                    <w:bottom w:val="nil"/>
                    <w:right w:val="nil"/>
                  </w:tcBorders>
                  <w:tcMar>
                    <w:top w:w="119" w:type="dxa"/>
                    <w:left w:w="39" w:type="dxa"/>
                    <w:bottom w:w="39" w:type="dxa"/>
                    <w:right w:w="39" w:type="dxa"/>
                  </w:tcMar>
                </w:tcPr>
                <w:p w14:paraId="5DF445D9" w14:textId="77777777" w:rsidR="0073507B" w:rsidRDefault="0073507B">
                  <w:pPr>
                    <w:spacing w:after="0" w:line="240" w:lineRule="auto"/>
                  </w:pPr>
                </w:p>
              </w:tc>
              <w:tc>
                <w:tcPr>
                  <w:tcW w:w="6068" w:type="dxa"/>
                  <w:gridSpan w:val="2"/>
                  <w:tcBorders>
                    <w:top w:val="nil"/>
                    <w:left w:val="nil"/>
                    <w:bottom w:val="nil"/>
                    <w:right w:val="nil"/>
                  </w:tcBorders>
                  <w:tcMar>
                    <w:top w:w="39" w:type="dxa"/>
                    <w:left w:w="39" w:type="dxa"/>
                    <w:bottom w:w="119" w:type="dxa"/>
                    <w:right w:w="39" w:type="dxa"/>
                  </w:tcMar>
                </w:tcPr>
                <w:p w14:paraId="7F28821A" w14:textId="61B379C6" w:rsidR="0073507B" w:rsidRDefault="00000000">
                  <w:pPr>
                    <w:spacing w:after="0" w:line="240" w:lineRule="auto"/>
                  </w:pPr>
                  <w:r>
                    <w:rPr>
                      <w:rFonts w:ascii="Arial" w:eastAsia="Arial" w:hAnsi="Arial"/>
                      <w:color w:val="000000"/>
                    </w:rPr>
                    <w:t>To see if the Town will vote to authorize the Selectmen to appoint the Road Agent as allowed under RSA 231:62.</w:t>
                  </w:r>
                  <w:r>
                    <w:rPr>
                      <w:rFonts w:ascii="Arial" w:eastAsia="Arial" w:hAnsi="Arial"/>
                      <w:color w:val="000000"/>
                    </w:rPr>
                    <w:br/>
                    <w:t>If approved this change will not take effect until Town Meeting 2026.</w:t>
                  </w:r>
                  <w:r w:rsidR="007220F3">
                    <w:rPr>
                      <w:rFonts w:ascii="Arial" w:eastAsia="Arial" w:hAnsi="Arial"/>
                      <w:color w:val="000000"/>
                    </w:rPr>
                    <w:t xml:space="preserve"> (Majority vote required.)</w:t>
                  </w:r>
                </w:p>
              </w:tc>
            </w:tr>
            <w:tr w:rsidR="0073507B" w14:paraId="4AC476A0" w14:textId="77777777">
              <w:trPr>
                <w:trHeight w:val="130"/>
              </w:trPr>
              <w:tc>
                <w:tcPr>
                  <w:tcW w:w="1275" w:type="dxa"/>
                  <w:vMerge/>
                  <w:tcBorders>
                    <w:top w:val="nil"/>
                    <w:left w:val="nil"/>
                    <w:bottom w:val="nil"/>
                    <w:right w:val="nil"/>
                  </w:tcBorders>
                  <w:tcMar>
                    <w:top w:w="119" w:type="dxa"/>
                    <w:left w:w="39" w:type="dxa"/>
                    <w:bottom w:w="39" w:type="dxa"/>
                    <w:right w:w="39" w:type="dxa"/>
                  </w:tcMar>
                </w:tcPr>
                <w:p w14:paraId="2F4EDBD7" w14:textId="77777777" w:rsidR="0073507B" w:rsidRDefault="0073507B">
                  <w:pPr>
                    <w:spacing w:after="0" w:line="240" w:lineRule="auto"/>
                  </w:pPr>
                </w:p>
              </w:tc>
              <w:tc>
                <w:tcPr>
                  <w:tcW w:w="6068" w:type="dxa"/>
                  <w:tcBorders>
                    <w:top w:val="nil"/>
                    <w:left w:val="nil"/>
                    <w:bottom w:val="nil"/>
                    <w:right w:val="nil"/>
                  </w:tcBorders>
                  <w:tcMar>
                    <w:top w:w="39" w:type="dxa"/>
                    <w:left w:w="39" w:type="dxa"/>
                    <w:bottom w:w="39" w:type="dxa"/>
                    <w:right w:w="39" w:type="dxa"/>
                  </w:tcMar>
                </w:tcPr>
                <w:p w14:paraId="7F54A2E4" w14:textId="77777777" w:rsidR="0073507B" w:rsidRDefault="0073507B">
                  <w:pPr>
                    <w:spacing w:after="0" w:line="240" w:lineRule="auto"/>
                  </w:pPr>
                </w:p>
              </w:tc>
              <w:tc>
                <w:tcPr>
                  <w:tcW w:w="2736" w:type="dxa"/>
                  <w:tcBorders>
                    <w:top w:val="nil"/>
                    <w:left w:val="nil"/>
                    <w:bottom w:val="nil"/>
                    <w:right w:val="nil"/>
                  </w:tcBorders>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287"/>
                    <w:gridCol w:w="1077"/>
                    <w:gridCol w:w="287"/>
                    <w:gridCol w:w="1076"/>
                  </w:tblGrid>
                  <w:tr w:rsidR="0073507B" w14:paraId="040BE281" w14:textId="77777777">
                    <w:trPr>
                      <w:trHeight w:val="210"/>
                    </w:trPr>
                    <w:tc>
                      <w:tcPr>
                        <w:tcW w:w="28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CF9F239" w14:textId="77777777" w:rsidR="0073507B" w:rsidRDefault="0073507B">
                        <w:pPr>
                          <w:spacing w:after="0" w:line="240" w:lineRule="auto"/>
                        </w:pPr>
                      </w:p>
                    </w:tc>
                    <w:tc>
                      <w:tcPr>
                        <w:tcW w:w="1080" w:type="dxa"/>
                        <w:tcBorders>
                          <w:top w:val="nil"/>
                          <w:left w:val="nil"/>
                          <w:bottom w:val="nil"/>
                          <w:right w:val="nil"/>
                        </w:tcBorders>
                        <w:tcMar>
                          <w:top w:w="39" w:type="dxa"/>
                          <w:left w:w="119" w:type="dxa"/>
                          <w:bottom w:w="39" w:type="dxa"/>
                          <w:right w:w="39" w:type="dxa"/>
                        </w:tcMar>
                      </w:tcPr>
                      <w:p w14:paraId="4BCE560A" w14:textId="77777777" w:rsidR="0073507B" w:rsidRDefault="00000000">
                        <w:pPr>
                          <w:spacing w:after="0" w:line="240" w:lineRule="auto"/>
                        </w:pPr>
                        <w:r>
                          <w:rPr>
                            <w:rFonts w:ascii="Arial" w:eastAsia="Arial" w:hAnsi="Arial"/>
                            <w:color w:val="000000"/>
                          </w:rPr>
                          <w:t>Yes</w:t>
                        </w:r>
                      </w:p>
                    </w:tc>
                    <w:tc>
                      <w:tcPr>
                        <w:tcW w:w="28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5C795AC" w14:textId="77777777" w:rsidR="0073507B" w:rsidRDefault="0073507B">
                        <w:pPr>
                          <w:spacing w:after="0" w:line="240" w:lineRule="auto"/>
                        </w:pPr>
                      </w:p>
                    </w:tc>
                    <w:tc>
                      <w:tcPr>
                        <w:tcW w:w="1080" w:type="dxa"/>
                        <w:tcBorders>
                          <w:top w:val="nil"/>
                          <w:left w:val="nil"/>
                          <w:bottom w:val="nil"/>
                          <w:right w:val="nil"/>
                        </w:tcBorders>
                        <w:tcMar>
                          <w:top w:w="39" w:type="dxa"/>
                          <w:left w:w="119" w:type="dxa"/>
                          <w:bottom w:w="39" w:type="dxa"/>
                          <w:right w:w="39" w:type="dxa"/>
                        </w:tcMar>
                      </w:tcPr>
                      <w:p w14:paraId="14C5D1BC" w14:textId="77777777" w:rsidR="0073507B" w:rsidRDefault="00000000">
                        <w:pPr>
                          <w:spacing w:after="0" w:line="240" w:lineRule="auto"/>
                        </w:pPr>
                        <w:r>
                          <w:rPr>
                            <w:rFonts w:ascii="Arial" w:eastAsia="Arial" w:hAnsi="Arial"/>
                            <w:color w:val="000000"/>
                          </w:rPr>
                          <w:t>No</w:t>
                        </w:r>
                      </w:p>
                    </w:tc>
                  </w:tr>
                </w:tbl>
                <w:p w14:paraId="56FD3419" w14:textId="77777777" w:rsidR="0073507B" w:rsidRDefault="0073507B">
                  <w:pPr>
                    <w:spacing w:after="0" w:line="240" w:lineRule="auto"/>
                  </w:pPr>
                </w:p>
              </w:tc>
            </w:tr>
            <w:tr w:rsidR="007220F3" w14:paraId="3FBD743F" w14:textId="77777777" w:rsidTr="007220F3">
              <w:tc>
                <w:tcPr>
                  <w:tcW w:w="1275" w:type="dxa"/>
                  <w:vMerge/>
                  <w:tcBorders>
                    <w:top w:val="nil"/>
                    <w:left w:val="nil"/>
                    <w:bottom w:val="nil"/>
                    <w:right w:val="nil"/>
                  </w:tcBorders>
                  <w:tcMar>
                    <w:top w:w="119" w:type="dxa"/>
                    <w:left w:w="39" w:type="dxa"/>
                    <w:bottom w:w="39" w:type="dxa"/>
                    <w:right w:w="39" w:type="dxa"/>
                  </w:tcMar>
                </w:tcPr>
                <w:p w14:paraId="6E07C644" w14:textId="77777777" w:rsidR="0073507B" w:rsidRDefault="0073507B">
                  <w:pPr>
                    <w:spacing w:after="0" w:line="240" w:lineRule="auto"/>
                  </w:pPr>
                </w:p>
              </w:tc>
              <w:tc>
                <w:tcPr>
                  <w:tcW w:w="6068" w:type="dxa"/>
                  <w:gridSpan w:val="2"/>
                  <w:tcBorders>
                    <w:top w:val="nil"/>
                    <w:left w:val="nil"/>
                    <w:bottom w:val="nil"/>
                    <w:right w:val="nil"/>
                  </w:tcBorders>
                  <w:tcMar>
                    <w:top w:w="39" w:type="dxa"/>
                    <w:left w:w="39" w:type="dxa"/>
                    <w:bottom w:w="39" w:type="dxa"/>
                    <w:right w:w="39" w:type="dxa"/>
                  </w:tcMar>
                </w:tcPr>
                <w:p w14:paraId="3B4E1F5B" w14:textId="77777777" w:rsidR="0073507B" w:rsidRDefault="0073507B">
                  <w:pPr>
                    <w:spacing w:after="0" w:line="240" w:lineRule="auto"/>
                  </w:pPr>
                </w:p>
              </w:tc>
            </w:tr>
            <w:tr w:rsidR="007220F3" w14:paraId="08FB50BD" w14:textId="77777777" w:rsidTr="007220F3">
              <w:trPr>
                <w:trHeight w:val="202"/>
              </w:trPr>
              <w:tc>
                <w:tcPr>
                  <w:tcW w:w="1275" w:type="dxa"/>
                  <w:vMerge w:val="restart"/>
                  <w:tcBorders>
                    <w:top w:val="single" w:sz="7" w:space="0" w:color="D3D3D3"/>
                    <w:left w:val="nil"/>
                    <w:bottom w:val="nil"/>
                    <w:right w:val="nil"/>
                  </w:tcBorders>
                  <w:tcMar>
                    <w:top w:w="119" w:type="dxa"/>
                    <w:left w:w="39" w:type="dxa"/>
                    <w:bottom w:w="39" w:type="dxa"/>
                    <w:right w:w="39" w:type="dxa"/>
                  </w:tcMar>
                </w:tcPr>
                <w:p w14:paraId="6221613D" w14:textId="77777777" w:rsidR="0073507B" w:rsidRDefault="00000000">
                  <w:pPr>
                    <w:spacing w:after="0" w:line="240" w:lineRule="auto"/>
                  </w:pPr>
                  <w:r>
                    <w:rPr>
                      <w:rFonts w:ascii="Arial" w:eastAsia="Arial" w:hAnsi="Arial"/>
                      <w:b/>
                      <w:color w:val="000000"/>
                    </w:rPr>
                    <w:t>Article 09</w:t>
                  </w:r>
                </w:p>
              </w:tc>
              <w:tc>
                <w:tcPr>
                  <w:tcW w:w="6068" w:type="dxa"/>
                  <w:gridSpan w:val="2"/>
                  <w:tcBorders>
                    <w:top w:val="single" w:sz="7" w:space="0" w:color="D3D3D3"/>
                    <w:left w:val="nil"/>
                    <w:bottom w:val="nil"/>
                    <w:right w:val="nil"/>
                  </w:tcBorders>
                  <w:tcMar>
                    <w:top w:w="119" w:type="dxa"/>
                    <w:left w:w="39" w:type="dxa"/>
                    <w:bottom w:w="39" w:type="dxa"/>
                    <w:right w:w="39" w:type="dxa"/>
                  </w:tcMar>
                </w:tcPr>
                <w:p w14:paraId="359C3E86" w14:textId="189467AF" w:rsidR="0073507B" w:rsidRDefault="007220F3">
                  <w:pPr>
                    <w:spacing w:after="0" w:line="240" w:lineRule="auto"/>
                  </w:pPr>
                  <w:r w:rsidRPr="007220F3">
                    <w:rPr>
                      <w:rFonts w:ascii="Arial" w:eastAsia="Arial" w:hAnsi="Arial"/>
                      <w:b/>
                      <w:bCs/>
                      <w:color w:val="000000"/>
                    </w:rPr>
                    <w:t>PETITIONED</w:t>
                  </w:r>
                  <w:r>
                    <w:rPr>
                      <w:rFonts w:ascii="Arial" w:eastAsia="Arial" w:hAnsi="Arial"/>
                      <w:b/>
                      <w:color w:val="000000"/>
                    </w:rPr>
                    <w:t xml:space="preserve"> SOLAR EXEMPTION</w:t>
                  </w:r>
                </w:p>
              </w:tc>
            </w:tr>
            <w:tr w:rsidR="007220F3" w14:paraId="17D41282" w14:textId="77777777" w:rsidTr="007220F3">
              <w:trPr>
                <w:trHeight w:val="122"/>
              </w:trPr>
              <w:tc>
                <w:tcPr>
                  <w:tcW w:w="1275" w:type="dxa"/>
                  <w:vMerge/>
                  <w:tcBorders>
                    <w:top w:val="nil"/>
                    <w:left w:val="nil"/>
                    <w:bottom w:val="nil"/>
                    <w:right w:val="nil"/>
                  </w:tcBorders>
                  <w:tcMar>
                    <w:top w:w="119" w:type="dxa"/>
                    <w:left w:w="39" w:type="dxa"/>
                    <w:bottom w:w="39" w:type="dxa"/>
                    <w:right w:w="39" w:type="dxa"/>
                  </w:tcMar>
                </w:tcPr>
                <w:p w14:paraId="2C551C22" w14:textId="77777777" w:rsidR="0073507B" w:rsidRDefault="0073507B">
                  <w:pPr>
                    <w:spacing w:after="0" w:line="240" w:lineRule="auto"/>
                  </w:pPr>
                </w:p>
              </w:tc>
              <w:tc>
                <w:tcPr>
                  <w:tcW w:w="6068" w:type="dxa"/>
                  <w:gridSpan w:val="2"/>
                  <w:tcBorders>
                    <w:top w:val="nil"/>
                    <w:left w:val="nil"/>
                    <w:bottom w:val="nil"/>
                    <w:right w:val="nil"/>
                  </w:tcBorders>
                  <w:tcMar>
                    <w:top w:w="39" w:type="dxa"/>
                    <w:left w:w="39" w:type="dxa"/>
                    <w:bottom w:w="119" w:type="dxa"/>
                    <w:right w:w="39" w:type="dxa"/>
                  </w:tcMar>
                </w:tcPr>
                <w:p w14:paraId="5825040A" w14:textId="6A3E8DC8" w:rsidR="0073507B" w:rsidRDefault="00000000">
                  <w:pPr>
                    <w:spacing w:after="0" w:line="240" w:lineRule="auto"/>
                  </w:pPr>
                  <w:r>
                    <w:rPr>
                      <w:rFonts w:ascii="Arial" w:eastAsia="Arial" w:hAnsi="Arial"/>
                      <w:color w:val="000000"/>
                    </w:rPr>
                    <w:t>Shall the town adopt the provisions of RSA 72:61-64 inclusively, which provide for an optional property tax exemption from the property’s assessed value, for property tax purposes, for persons owning real property, which is equipped with solar energy systems intended for use at the immediate site.  Such property tax exemption shall</w:t>
                  </w:r>
                  <w:r w:rsidR="007220F3">
                    <w:rPr>
                      <w:rFonts w:ascii="Arial" w:eastAsia="Arial" w:hAnsi="Arial"/>
                      <w:color w:val="000000"/>
                    </w:rPr>
                    <w:t xml:space="preserve"> be in the</w:t>
                  </w:r>
                  <w:r>
                    <w:rPr>
                      <w:rFonts w:ascii="Arial" w:eastAsia="Arial" w:hAnsi="Arial"/>
                      <w:color w:val="000000"/>
                    </w:rPr>
                    <w:t xml:space="preserve"> amount equal </w:t>
                  </w:r>
                  <w:r w:rsidR="007220F3">
                    <w:rPr>
                      <w:rFonts w:ascii="Arial" w:eastAsia="Arial" w:hAnsi="Arial"/>
                      <w:color w:val="000000"/>
                    </w:rPr>
                    <w:t>to 100% of</w:t>
                  </w:r>
                  <w:r>
                    <w:rPr>
                      <w:rFonts w:ascii="Arial" w:eastAsia="Arial" w:hAnsi="Arial"/>
                      <w:color w:val="000000"/>
                    </w:rPr>
                    <w:t xml:space="preserve"> the assessed value of qualifying solar energy system equipment under these statutes. (Majority vote required)</w:t>
                  </w:r>
                  <w:r w:rsidR="007220F3" w:rsidRPr="007220F3">
                    <w:rPr>
                      <w:rFonts w:ascii="Arial" w:hAnsi="Arial" w:cs="Arial"/>
                      <w:color w:val="000000"/>
                      <w:shd w:val="clear" w:color="auto" w:fill="FFFFFF"/>
                    </w:rPr>
                    <w:t xml:space="preserve"> </w:t>
                  </w:r>
                </w:p>
              </w:tc>
            </w:tr>
            <w:tr w:rsidR="0073507B" w14:paraId="653CC1FB" w14:textId="77777777">
              <w:trPr>
                <w:trHeight w:val="130"/>
              </w:trPr>
              <w:tc>
                <w:tcPr>
                  <w:tcW w:w="1275" w:type="dxa"/>
                  <w:vMerge/>
                  <w:tcBorders>
                    <w:top w:val="nil"/>
                    <w:left w:val="nil"/>
                    <w:bottom w:val="nil"/>
                    <w:right w:val="nil"/>
                  </w:tcBorders>
                  <w:tcMar>
                    <w:top w:w="119" w:type="dxa"/>
                    <w:left w:w="39" w:type="dxa"/>
                    <w:bottom w:w="39" w:type="dxa"/>
                    <w:right w:w="39" w:type="dxa"/>
                  </w:tcMar>
                </w:tcPr>
                <w:p w14:paraId="3DD6C3CB" w14:textId="77777777" w:rsidR="0073507B" w:rsidRDefault="0073507B">
                  <w:pPr>
                    <w:spacing w:after="0" w:line="240" w:lineRule="auto"/>
                  </w:pPr>
                </w:p>
              </w:tc>
              <w:tc>
                <w:tcPr>
                  <w:tcW w:w="6068" w:type="dxa"/>
                  <w:tcBorders>
                    <w:top w:val="nil"/>
                    <w:left w:val="nil"/>
                    <w:bottom w:val="nil"/>
                    <w:right w:val="nil"/>
                  </w:tcBorders>
                  <w:tcMar>
                    <w:top w:w="39" w:type="dxa"/>
                    <w:left w:w="39" w:type="dxa"/>
                    <w:bottom w:w="39" w:type="dxa"/>
                    <w:right w:w="39" w:type="dxa"/>
                  </w:tcMar>
                </w:tcPr>
                <w:p w14:paraId="73220FEB" w14:textId="77777777" w:rsidR="0073507B" w:rsidRDefault="0073507B">
                  <w:pPr>
                    <w:spacing w:after="0" w:line="240" w:lineRule="auto"/>
                  </w:pPr>
                </w:p>
              </w:tc>
              <w:tc>
                <w:tcPr>
                  <w:tcW w:w="2736" w:type="dxa"/>
                  <w:tcBorders>
                    <w:top w:val="nil"/>
                    <w:left w:val="nil"/>
                    <w:bottom w:val="nil"/>
                    <w:right w:val="nil"/>
                  </w:tcBorders>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287"/>
                    <w:gridCol w:w="1077"/>
                    <w:gridCol w:w="287"/>
                    <w:gridCol w:w="1076"/>
                  </w:tblGrid>
                  <w:tr w:rsidR="0073507B" w14:paraId="2AF322C7" w14:textId="77777777">
                    <w:trPr>
                      <w:trHeight w:val="210"/>
                    </w:trPr>
                    <w:tc>
                      <w:tcPr>
                        <w:tcW w:w="28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CC9AE04" w14:textId="77777777" w:rsidR="0073507B" w:rsidRDefault="0073507B">
                        <w:pPr>
                          <w:spacing w:after="0" w:line="240" w:lineRule="auto"/>
                        </w:pPr>
                      </w:p>
                    </w:tc>
                    <w:tc>
                      <w:tcPr>
                        <w:tcW w:w="1080" w:type="dxa"/>
                        <w:tcBorders>
                          <w:top w:val="nil"/>
                          <w:left w:val="nil"/>
                          <w:bottom w:val="nil"/>
                          <w:right w:val="nil"/>
                        </w:tcBorders>
                        <w:tcMar>
                          <w:top w:w="39" w:type="dxa"/>
                          <w:left w:w="119" w:type="dxa"/>
                          <w:bottom w:w="39" w:type="dxa"/>
                          <w:right w:w="39" w:type="dxa"/>
                        </w:tcMar>
                      </w:tcPr>
                      <w:p w14:paraId="6025D533" w14:textId="77777777" w:rsidR="0073507B" w:rsidRDefault="00000000">
                        <w:pPr>
                          <w:spacing w:after="0" w:line="240" w:lineRule="auto"/>
                        </w:pPr>
                        <w:r>
                          <w:rPr>
                            <w:rFonts w:ascii="Arial" w:eastAsia="Arial" w:hAnsi="Arial"/>
                            <w:color w:val="000000"/>
                          </w:rPr>
                          <w:t>Yes</w:t>
                        </w:r>
                      </w:p>
                    </w:tc>
                    <w:tc>
                      <w:tcPr>
                        <w:tcW w:w="28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670E836" w14:textId="77777777" w:rsidR="0073507B" w:rsidRDefault="0073507B">
                        <w:pPr>
                          <w:spacing w:after="0" w:line="240" w:lineRule="auto"/>
                        </w:pPr>
                      </w:p>
                    </w:tc>
                    <w:tc>
                      <w:tcPr>
                        <w:tcW w:w="1080" w:type="dxa"/>
                        <w:tcBorders>
                          <w:top w:val="nil"/>
                          <w:left w:val="nil"/>
                          <w:bottom w:val="nil"/>
                          <w:right w:val="nil"/>
                        </w:tcBorders>
                        <w:tcMar>
                          <w:top w:w="39" w:type="dxa"/>
                          <w:left w:w="119" w:type="dxa"/>
                          <w:bottom w:w="39" w:type="dxa"/>
                          <w:right w:w="39" w:type="dxa"/>
                        </w:tcMar>
                      </w:tcPr>
                      <w:p w14:paraId="54891B8F" w14:textId="77777777" w:rsidR="0073507B" w:rsidRDefault="00000000">
                        <w:pPr>
                          <w:spacing w:after="0" w:line="240" w:lineRule="auto"/>
                        </w:pPr>
                        <w:r>
                          <w:rPr>
                            <w:rFonts w:ascii="Arial" w:eastAsia="Arial" w:hAnsi="Arial"/>
                            <w:color w:val="000000"/>
                          </w:rPr>
                          <w:t>No</w:t>
                        </w:r>
                      </w:p>
                    </w:tc>
                  </w:tr>
                </w:tbl>
                <w:p w14:paraId="4C8A005D" w14:textId="77777777" w:rsidR="0073507B" w:rsidRDefault="0073507B">
                  <w:pPr>
                    <w:spacing w:after="0" w:line="240" w:lineRule="auto"/>
                  </w:pPr>
                </w:p>
              </w:tc>
            </w:tr>
            <w:tr w:rsidR="007220F3" w14:paraId="1BFE7AB0" w14:textId="77777777" w:rsidTr="007220F3">
              <w:tc>
                <w:tcPr>
                  <w:tcW w:w="1275" w:type="dxa"/>
                  <w:vMerge/>
                  <w:tcBorders>
                    <w:top w:val="nil"/>
                    <w:left w:val="nil"/>
                    <w:bottom w:val="nil"/>
                    <w:right w:val="nil"/>
                  </w:tcBorders>
                  <w:tcMar>
                    <w:top w:w="119" w:type="dxa"/>
                    <w:left w:w="39" w:type="dxa"/>
                    <w:bottom w:w="39" w:type="dxa"/>
                    <w:right w:w="39" w:type="dxa"/>
                  </w:tcMar>
                </w:tcPr>
                <w:p w14:paraId="66EA9DFC" w14:textId="77777777" w:rsidR="0073507B" w:rsidRDefault="0073507B">
                  <w:pPr>
                    <w:spacing w:after="0" w:line="240" w:lineRule="auto"/>
                  </w:pPr>
                </w:p>
              </w:tc>
              <w:tc>
                <w:tcPr>
                  <w:tcW w:w="6068" w:type="dxa"/>
                  <w:gridSpan w:val="2"/>
                  <w:tcBorders>
                    <w:top w:val="nil"/>
                    <w:left w:val="nil"/>
                    <w:bottom w:val="nil"/>
                    <w:right w:val="nil"/>
                  </w:tcBorders>
                  <w:tcMar>
                    <w:top w:w="39" w:type="dxa"/>
                    <w:left w:w="39" w:type="dxa"/>
                    <w:bottom w:w="39" w:type="dxa"/>
                    <w:right w:w="39" w:type="dxa"/>
                  </w:tcMar>
                </w:tcPr>
                <w:p w14:paraId="51BBCAA7" w14:textId="77777777" w:rsidR="0073507B" w:rsidRDefault="0073507B">
                  <w:pPr>
                    <w:spacing w:after="0" w:line="240" w:lineRule="auto"/>
                  </w:pPr>
                </w:p>
              </w:tc>
            </w:tr>
            <w:tr w:rsidR="007220F3" w14:paraId="270102AC" w14:textId="77777777" w:rsidTr="007220F3">
              <w:trPr>
                <w:trHeight w:val="202"/>
              </w:trPr>
              <w:tc>
                <w:tcPr>
                  <w:tcW w:w="1275" w:type="dxa"/>
                  <w:vMerge w:val="restart"/>
                  <w:tcBorders>
                    <w:top w:val="single" w:sz="7" w:space="0" w:color="D3D3D3"/>
                    <w:left w:val="nil"/>
                    <w:bottom w:val="nil"/>
                    <w:right w:val="nil"/>
                  </w:tcBorders>
                  <w:tcMar>
                    <w:top w:w="119" w:type="dxa"/>
                    <w:left w:w="39" w:type="dxa"/>
                    <w:bottom w:w="39" w:type="dxa"/>
                    <w:right w:w="39" w:type="dxa"/>
                  </w:tcMar>
                </w:tcPr>
                <w:p w14:paraId="0CB575AD" w14:textId="77777777" w:rsidR="0073507B" w:rsidRDefault="00000000">
                  <w:pPr>
                    <w:spacing w:after="0" w:line="240" w:lineRule="auto"/>
                  </w:pPr>
                  <w:r>
                    <w:rPr>
                      <w:rFonts w:ascii="Arial" w:eastAsia="Arial" w:hAnsi="Arial"/>
                      <w:b/>
                      <w:color w:val="000000"/>
                    </w:rPr>
                    <w:t>Article 10</w:t>
                  </w:r>
                </w:p>
              </w:tc>
              <w:tc>
                <w:tcPr>
                  <w:tcW w:w="6068" w:type="dxa"/>
                  <w:gridSpan w:val="2"/>
                  <w:tcBorders>
                    <w:top w:val="single" w:sz="7" w:space="0" w:color="D3D3D3"/>
                    <w:left w:val="nil"/>
                    <w:bottom w:val="nil"/>
                    <w:right w:val="nil"/>
                  </w:tcBorders>
                  <w:tcMar>
                    <w:top w:w="119" w:type="dxa"/>
                    <w:left w:w="39" w:type="dxa"/>
                    <w:bottom w:w="39" w:type="dxa"/>
                    <w:right w:w="39" w:type="dxa"/>
                  </w:tcMar>
                </w:tcPr>
                <w:p w14:paraId="2870291E" w14:textId="77777777" w:rsidR="0073507B" w:rsidRDefault="00000000">
                  <w:pPr>
                    <w:spacing w:after="0" w:line="240" w:lineRule="auto"/>
                  </w:pPr>
                  <w:r>
                    <w:rPr>
                      <w:rFonts w:ascii="Arial" w:eastAsia="Arial" w:hAnsi="Arial"/>
                      <w:b/>
                      <w:color w:val="000000"/>
                    </w:rPr>
                    <w:t>REVALUATION CAPITAL RESERVE FUND</w:t>
                  </w:r>
                </w:p>
              </w:tc>
            </w:tr>
            <w:tr w:rsidR="007220F3" w14:paraId="31B3199E" w14:textId="77777777" w:rsidTr="007220F3">
              <w:trPr>
                <w:trHeight w:val="122"/>
              </w:trPr>
              <w:tc>
                <w:tcPr>
                  <w:tcW w:w="1275" w:type="dxa"/>
                  <w:vMerge/>
                  <w:tcBorders>
                    <w:top w:val="nil"/>
                    <w:left w:val="nil"/>
                    <w:bottom w:val="nil"/>
                    <w:right w:val="nil"/>
                  </w:tcBorders>
                  <w:tcMar>
                    <w:top w:w="119" w:type="dxa"/>
                    <w:left w:w="39" w:type="dxa"/>
                    <w:bottom w:w="39" w:type="dxa"/>
                    <w:right w:w="39" w:type="dxa"/>
                  </w:tcMar>
                </w:tcPr>
                <w:p w14:paraId="6CD04F62" w14:textId="77777777" w:rsidR="0073507B" w:rsidRDefault="0073507B">
                  <w:pPr>
                    <w:spacing w:after="0" w:line="240" w:lineRule="auto"/>
                  </w:pPr>
                </w:p>
              </w:tc>
              <w:tc>
                <w:tcPr>
                  <w:tcW w:w="6068" w:type="dxa"/>
                  <w:gridSpan w:val="2"/>
                  <w:tcBorders>
                    <w:top w:val="nil"/>
                    <w:left w:val="nil"/>
                    <w:bottom w:val="nil"/>
                    <w:right w:val="nil"/>
                  </w:tcBorders>
                  <w:tcMar>
                    <w:top w:w="39" w:type="dxa"/>
                    <w:left w:w="39" w:type="dxa"/>
                    <w:bottom w:w="119" w:type="dxa"/>
                    <w:right w:w="39" w:type="dxa"/>
                  </w:tcMar>
                </w:tcPr>
                <w:p w14:paraId="0E8246B6" w14:textId="03FB3FE7" w:rsidR="0073507B" w:rsidRDefault="00000000">
                  <w:pPr>
                    <w:spacing w:after="0" w:line="240" w:lineRule="auto"/>
                  </w:pPr>
                  <w:r>
                    <w:rPr>
                      <w:rFonts w:ascii="Arial" w:eastAsia="Arial" w:hAnsi="Arial"/>
                      <w:color w:val="000000"/>
                    </w:rPr>
                    <w:t>To see if the Town will vote to raise and appropriate the sum of $7,000 to be added to the PROPERTY REVALUATION CAPITAL RESERVE FUND previously established for the state mandated revaluation of the municipality. (Recommended by the Selectmen)(Recommended by Budget Committee)</w:t>
                  </w:r>
                  <w:r w:rsidR="007220F3">
                    <w:rPr>
                      <w:rFonts w:ascii="Arial" w:eastAsia="Arial" w:hAnsi="Arial"/>
                      <w:color w:val="000000"/>
                    </w:rPr>
                    <w:t xml:space="preserve"> (Majority vote required.)</w:t>
                  </w:r>
                </w:p>
              </w:tc>
            </w:tr>
            <w:tr w:rsidR="0073507B" w14:paraId="6B6955E2" w14:textId="77777777">
              <w:trPr>
                <w:trHeight w:val="130"/>
              </w:trPr>
              <w:tc>
                <w:tcPr>
                  <w:tcW w:w="1275" w:type="dxa"/>
                  <w:vMerge/>
                  <w:tcBorders>
                    <w:top w:val="nil"/>
                    <w:left w:val="nil"/>
                    <w:bottom w:val="nil"/>
                    <w:right w:val="nil"/>
                  </w:tcBorders>
                  <w:tcMar>
                    <w:top w:w="119" w:type="dxa"/>
                    <w:left w:w="39" w:type="dxa"/>
                    <w:bottom w:w="39" w:type="dxa"/>
                    <w:right w:w="39" w:type="dxa"/>
                  </w:tcMar>
                </w:tcPr>
                <w:p w14:paraId="3EEA9D96" w14:textId="77777777" w:rsidR="0073507B" w:rsidRDefault="0073507B">
                  <w:pPr>
                    <w:spacing w:after="0" w:line="240" w:lineRule="auto"/>
                  </w:pPr>
                </w:p>
              </w:tc>
              <w:tc>
                <w:tcPr>
                  <w:tcW w:w="6068" w:type="dxa"/>
                  <w:tcBorders>
                    <w:top w:val="nil"/>
                    <w:left w:val="nil"/>
                    <w:bottom w:val="nil"/>
                    <w:right w:val="nil"/>
                  </w:tcBorders>
                  <w:tcMar>
                    <w:top w:w="39" w:type="dxa"/>
                    <w:left w:w="39" w:type="dxa"/>
                    <w:bottom w:w="39" w:type="dxa"/>
                    <w:right w:w="39" w:type="dxa"/>
                  </w:tcMar>
                </w:tcPr>
                <w:p w14:paraId="49AC5F81" w14:textId="77777777" w:rsidR="0073507B" w:rsidRDefault="0073507B">
                  <w:pPr>
                    <w:spacing w:after="0" w:line="240" w:lineRule="auto"/>
                  </w:pPr>
                </w:p>
              </w:tc>
              <w:tc>
                <w:tcPr>
                  <w:tcW w:w="2736" w:type="dxa"/>
                  <w:tcBorders>
                    <w:top w:val="nil"/>
                    <w:left w:val="nil"/>
                    <w:bottom w:val="nil"/>
                    <w:right w:val="nil"/>
                  </w:tcBorders>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287"/>
                    <w:gridCol w:w="1077"/>
                    <w:gridCol w:w="287"/>
                    <w:gridCol w:w="1076"/>
                  </w:tblGrid>
                  <w:tr w:rsidR="0073507B" w14:paraId="3B6130C4" w14:textId="77777777">
                    <w:trPr>
                      <w:trHeight w:val="210"/>
                    </w:trPr>
                    <w:tc>
                      <w:tcPr>
                        <w:tcW w:w="28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4D8B3CC" w14:textId="77777777" w:rsidR="0073507B" w:rsidRDefault="0073507B">
                        <w:pPr>
                          <w:spacing w:after="0" w:line="240" w:lineRule="auto"/>
                        </w:pPr>
                      </w:p>
                    </w:tc>
                    <w:tc>
                      <w:tcPr>
                        <w:tcW w:w="1080" w:type="dxa"/>
                        <w:tcBorders>
                          <w:top w:val="nil"/>
                          <w:left w:val="nil"/>
                          <w:bottom w:val="nil"/>
                          <w:right w:val="nil"/>
                        </w:tcBorders>
                        <w:tcMar>
                          <w:top w:w="39" w:type="dxa"/>
                          <w:left w:w="119" w:type="dxa"/>
                          <w:bottom w:w="39" w:type="dxa"/>
                          <w:right w:w="39" w:type="dxa"/>
                        </w:tcMar>
                      </w:tcPr>
                      <w:p w14:paraId="38769471" w14:textId="77777777" w:rsidR="0073507B" w:rsidRDefault="00000000">
                        <w:pPr>
                          <w:spacing w:after="0" w:line="240" w:lineRule="auto"/>
                        </w:pPr>
                        <w:r>
                          <w:rPr>
                            <w:rFonts w:ascii="Arial" w:eastAsia="Arial" w:hAnsi="Arial"/>
                            <w:color w:val="000000"/>
                          </w:rPr>
                          <w:t>Yes</w:t>
                        </w:r>
                      </w:p>
                    </w:tc>
                    <w:tc>
                      <w:tcPr>
                        <w:tcW w:w="28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8298C4B" w14:textId="77777777" w:rsidR="0073507B" w:rsidRDefault="0073507B">
                        <w:pPr>
                          <w:spacing w:after="0" w:line="240" w:lineRule="auto"/>
                        </w:pPr>
                      </w:p>
                    </w:tc>
                    <w:tc>
                      <w:tcPr>
                        <w:tcW w:w="1080" w:type="dxa"/>
                        <w:tcBorders>
                          <w:top w:val="nil"/>
                          <w:left w:val="nil"/>
                          <w:bottom w:val="nil"/>
                          <w:right w:val="nil"/>
                        </w:tcBorders>
                        <w:tcMar>
                          <w:top w:w="39" w:type="dxa"/>
                          <w:left w:w="119" w:type="dxa"/>
                          <w:bottom w:w="39" w:type="dxa"/>
                          <w:right w:w="39" w:type="dxa"/>
                        </w:tcMar>
                      </w:tcPr>
                      <w:p w14:paraId="2CF7D989" w14:textId="77777777" w:rsidR="0073507B" w:rsidRDefault="00000000">
                        <w:pPr>
                          <w:spacing w:after="0" w:line="240" w:lineRule="auto"/>
                        </w:pPr>
                        <w:r>
                          <w:rPr>
                            <w:rFonts w:ascii="Arial" w:eastAsia="Arial" w:hAnsi="Arial"/>
                            <w:color w:val="000000"/>
                          </w:rPr>
                          <w:t>No</w:t>
                        </w:r>
                      </w:p>
                    </w:tc>
                  </w:tr>
                </w:tbl>
                <w:p w14:paraId="1A989A6F" w14:textId="77777777" w:rsidR="0073507B" w:rsidRDefault="0073507B">
                  <w:pPr>
                    <w:spacing w:after="0" w:line="240" w:lineRule="auto"/>
                  </w:pPr>
                </w:p>
              </w:tc>
            </w:tr>
            <w:tr w:rsidR="007220F3" w14:paraId="7FF6655C" w14:textId="77777777" w:rsidTr="007220F3">
              <w:tc>
                <w:tcPr>
                  <w:tcW w:w="1275" w:type="dxa"/>
                  <w:vMerge/>
                  <w:tcBorders>
                    <w:top w:val="nil"/>
                    <w:left w:val="nil"/>
                    <w:bottom w:val="nil"/>
                    <w:right w:val="nil"/>
                  </w:tcBorders>
                  <w:tcMar>
                    <w:top w:w="119" w:type="dxa"/>
                    <w:left w:w="39" w:type="dxa"/>
                    <w:bottom w:w="39" w:type="dxa"/>
                    <w:right w:w="39" w:type="dxa"/>
                  </w:tcMar>
                </w:tcPr>
                <w:p w14:paraId="4310BCD5" w14:textId="77777777" w:rsidR="0073507B" w:rsidRDefault="0073507B">
                  <w:pPr>
                    <w:spacing w:after="0" w:line="240" w:lineRule="auto"/>
                  </w:pPr>
                </w:p>
              </w:tc>
              <w:tc>
                <w:tcPr>
                  <w:tcW w:w="6068" w:type="dxa"/>
                  <w:gridSpan w:val="2"/>
                  <w:tcBorders>
                    <w:top w:val="nil"/>
                    <w:left w:val="nil"/>
                    <w:bottom w:val="nil"/>
                    <w:right w:val="nil"/>
                  </w:tcBorders>
                  <w:tcMar>
                    <w:top w:w="39" w:type="dxa"/>
                    <w:left w:w="39" w:type="dxa"/>
                    <w:bottom w:w="39" w:type="dxa"/>
                    <w:right w:w="39" w:type="dxa"/>
                  </w:tcMar>
                </w:tcPr>
                <w:p w14:paraId="7429096C" w14:textId="77777777" w:rsidR="0073507B" w:rsidRDefault="0073507B">
                  <w:pPr>
                    <w:spacing w:after="0" w:line="240" w:lineRule="auto"/>
                  </w:pPr>
                </w:p>
              </w:tc>
            </w:tr>
          </w:tbl>
          <w:p w14:paraId="2A9B7C59" w14:textId="77777777" w:rsidR="0073507B" w:rsidRDefault="0073507B">
            <w:pPr>
              <w:spacing w:after="0" w:line="240" w:lineRule="auto"/>
            </w:pPr>
          </w:p>
        </w:tc>
        <w:tc>
          <w:tcPr>
            <w:tcW w:w="359" w:type="dxa"/>
          </w:tcPr>
          <w:p w14:paraId="29FE3AF9" w14:textId="77777777" w:rsidR="0073507B" w:rsidRDefault="0073507B">
            <w:pPr>
              <w:pStyle w:val="EmptyCellLayoutStyle"/>
              <w:spacing w:after="0" w:line="240" w:lineRule="auto"/>
            </w:pPr>
          </w:p>
        </w:tc>
      </w:tr>
    </w:tbl>
    <w:p w14:paraId="5D4BA92B" w14:textId="77777777" w:rsidR="0073507B" w:rsidRDefault="0073507B">
      <w:pPr>
        <w:spacing w:after="0" w:line="240" w:lineRule="auto"/>
      </w:pPr>
    </w:p>
    <w:sectPr w:rsidR="0073507B">
      <w:headerReference w:type="default" r:id="rId7"/>
      <w:footerReference w:type="default" r:id="rId8"/>
      <w:pgSz w:w="12240" w:h="15840"/>
      <w:pgMar w:top="360" w:right="720" w:bottom="360" w:left="7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F24D8B" w14:textId="77777777" w:rsidR="00CD516B" w:rsidRDefault="00CD516B">
      <w:pPr>
        <w:spacing w:after="0" w:line="240" w:lineRule="auto"/>
      </w:pPr>
      <w:r>
        <w:separator/>
      </w:r>
    </w:p>
  </w:endnote>
  <w:endnote w:type="continuationSeparator" w:id="0">
    <w:p w14:paraId="3AA06728" w14:textId="77777777" w:rsidR="00CD516B" w:rsidRDefault="00CD51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CellMar>
        <w:left w:w="0" w:type="dxa"/>
        <w:right w:w="0" w:type="dxa"/>
      </w:tblCellMar>
      <w:tblLook w:val="0000" w:firstRow="0" w:lastRow="0" w:firstColumn="0" w:lastColumn="0" w:noHBand="0" w:noVBand="0"/>
    </w:tblPr>
    <w:tblGrid>
      <w:gridCol w:w="8280"/>
      <w:gridCol w:w="1080"/>
      <w:gridCol w:w="1439"/>
    </w:tblGrid>
    <w:tr w:rsidR="0073507B" w14:paraId="18CDC45F" w14:textId="77777777">
      <w:tc>
        <w:tcPr>
          <w:tcW w:w="8280" w:type="dxa"/>
        </w:tcPr>
        <w:tbl>
          <w:tblPr>
            <w:tblW w:w="0" w:type="auto"/>
            <w:tblCellMar>
              <w:left w:w="0" w:type="dxa"/>
              <w:right w:w="0" w:type="dxa"/>
            </w:tblCellMar>
            <w:tblLook w:val="0000" w:firstRow="0" w:lastRow="0" w:firstColumn="0" w:lastColumn="0" w:noHBand="0" w:noVBand="0"/>
          </w:tblPr>
          <w:tblGrid>
            <w:gridCol w:w="8280"/>
          </w:tblGrid>
          <w:tr w:rsidR="0073507B" w14:paraId="2BDE4683" w14:textId="77777777">
            <w:trPr>
              <w:trHeight w:val="282"/>
            </w:trPr>
            <w:tc>
              <w:tcPr>
                <w:tcW w:w="8280" w:type="dxa"/>
                <w:tcBorders>
                  <w:top w:val="nil"/>
                  <w:left w:val="nil"/>
                  <w:bottom w:val="nil"/>
                  <w:right w:val="nil"/>
                </w:tcBorders>
                <w:tcMar>
                  <w:top w:w="39" w:type="dxa"/>
                  <w:left w:w="39" w:type="dxa"/>
                  <w:bottom w:w="39" w:type="dxa"/>
                  <w:right w:w="39" w:type="dxa"/>
                </w:tcMar>
              </w:tcPr>
              <w:p w14:paraId="590EE7C5" w14:textId="77777777" w:rsidR="0073507B" w:rsidRDefault="00000000">
                <w:pPr>
                  <w:spacing w:after="0" w:line="240" w:lineRule="auto"/>
                </w:pPr>
                <w:r>
                  <w:rPr>
                    <w:rFonts w:ascii="Arial" w:eastAsia="Arial" w:hAnsi="Arial"/>
                    <w:color w:val="C0C0C0"/>
                    <w:sz w:val="16"/>
                  </w:rPr>
                  <w:t>105100 Danbury 2025 Warrant  1/23/2025 1:14:20 PM</w:t>
                </w:r>
              </w:p>
            </w:tc>
          </w:tr>
        </w:tbl>
        <w:p w14:paraId="0943D02F" w14:textId="77777777" w:rsidR="0073507B" w:rsidRDefault="0073507B">
          <w:pPr>
            <w:spacing w:after="0" w:line="240" w:lineRule="auto"/>
          </w:pPr>
        </w:p>
      </w:tc>
      <w:tc>
        <w:tcPr>
          <w:tcW w:w="1080" w:type="dxa"/>
        </w:tcPr>
        <w:p w14:paraId="09963E38" w14:textId="77777777" w:rsidR="0073507B" w:rsidRDefault="0073507B">
          <w:pPr>
            <w:pStyle w:val="EmptyCellLayoutStyle"/>
            <w:spacing w:after="0" w:line="240" w:lineRule="auto"/>
          </w:pPr>
        </w:p>
      </w:tc>
      <w:tc>
        <w:tcPr>
          <w:tcW w:w="1439" w:type="dxa"/>
        </w:tcPr>
        <w:tbl>
          <w:tblPr>
            <w:tblW w:w="0" w:type="auto"/>
            <w:tblCellMar>
              <w:left w:w="0" w:type="dxa"/>
              <w:right w:w="0" w:type="dxa"/>
            </w:tblCellMar>
            <w:tblLook w:val="0000" w:firstRow="0" w:lastRow="0" w:firstColumn="0" w:lastColumn="0" w:noHBand="0" w:noVBand="0"/>
          </w:tblPr>
          <w:tblGrid>
            <w:gridCol w:w="1439"/>
          </w:tblGrid>
          <w:tr w:rsidR="0073507B" w14:paraId="4913266B" w14:textId="77777777">
            <w:trPr>
              <w:trHeight w:val="282"/>
            </w:trPr>
            <w:tc>
              <w:tcPr>
                <w:tcW w:w="1440" w:type="dxa"/>
                <w:tcBorders>
                  <w:top w:val="nil"/>
                  <w:left w:val="nil"/>
                  <w:bottom w:val="nil"/>
                  <w:right w:val="nil"/>
                </w:tcBorders>
                <w:tcMar>
                  <w:top w:w="39" w:type="dxa"/>
                  <w:left w:w="39" w:type="dxa"/>
                  <w:bottom w:w="39" w:type="dxa"/>
                  <w:right w:w="39" w:type="dxa"/>
                </w:tcMar>
              </w:tcPr>
              <w:p w14:paraId="63DDA516" w14:textId="77777777" w:rsidR="0073507B" w:rsidRDefault="00000000">
                <w:pPr>
                  <w:spacing w:after="0" w:line="240" w:lineRule="auto"/>
                  <w:jc w:val="right"/>
                </w:pPr>
                <w:r>
                  <w:rPr>
                    <w:rFonts w:ascii="Arial" w:eastAsia="Arial" w:hAnsi="Arial"/>
                    <w:color w:val="000000"/>
                  </w:rPr>
                  <w:t xml:space="preserve">Page </w:t>
                </w:r>
                <w:r>
                  <w:rPr>
                    <w:rFonts w:ascii="Arial" w:eastAsia="Arial" w:hAnsi="Arial"/>
                    <w:color w:val="000000"/>
                  </w:rPr>
                  <w:fldChar w:fldCharType="begin"/>
                </w:r>
                <w:r>
                  <w:rPr>
                    <w:rFonts w:ascii="Arial" w:eastAsia="Arial" w:hAnsi="Arial"/>
                    <w:noProof/>
                    <w:color w:val="000000"/>
                  </w:rPr>
                  <w:instrText xml:space="preserve"> PAGE </w:instrText>
                </w:r>
                <w:r>
                  <w:rPr>
                    <w:rFonts w:ascii="Arial" w:eastAsia="Arial" w:hAnsi="Arial"/>
                    <w:color w:val="000000"/>
                  </w:rPr>
                  <w:fldChar w:fldCharType="separate"/>
                </w:r>
                <w:r>
                  <w:rPr>
                    <w:rFonts w:ascii="Arial" w:eastAsia="Arial" w:hAnsi="Arial"/>
                    <w:color w:val="000000"/>
                  </w:rPr>
                  <w:t>1</w:t>
                </w:r>
                <w:r>
                  <w:rPr>
                    <w:rFonts w:ascii="Arial" w:eastAsia="Arial" w:hAnsi="Arial"/>
                    <w:color w:val="000000"/>
                  </w:rPr>
                  <w:fldChar w:fldCharType="end"/>
                </w:r>
                <w:r>
                  <w:rPr>
                    <w:rFonts w:ascii="Arial" w:eastAsia="Arial" w:hAnsi="Arial"/>
                    <w:color w:val="000000"/>
                  </w:rPr>
                  <w:t xml:space="preserve"> of </w:t>
                </w:r>
                <w:r>
                  <w:rPr>
                    <w:rFonts w:ascii="Arial" w:eastAsia="Arial" w:hAnsi="Arial"/>
                    <w:b/>
                    <w:color w:val="000000"/>
                  </w:rPr>
                  <w:fldChar w:fldCharType="begin"/>
                </w:r>
                <w:r>
                  <w:rPr>
                    <w:rFonts w:ascii="Arial" w:eastAsia="Arial" w:hAnsi="Arial"/>
                    <w:b/>
                    <w:noProof/>
                    <w:color w:val="000000"/>
                  </w:rPr>
                  <w:instrText xml:space="preserve"> NUMPAGES </w:instrText>
                </w:r>
                <w:r>
                  <w:rPr>
                    <w:rFonts w:ascii="Arial" w:eastAsia="Arial" w:hAnsi="Arial"/>
                    <w:b/>
                    <w:color w:val="000000"/>
                  </w:rPr>
                  <w:fldChar w:fldCharType="separate"/>
                </w:r>
                <w:r>
                  <w:rPr>
                    <w:rFonts w:ascii="Arial" w:eastAsia="Arial" w:hAnsi="Arial"/>
                    <w:b/>
                    <w:color w:val="000000"/>
                  </w:rPr>
                  <w:t>1</w:t>
                </w:r>
                <w:r>
                  <w:rPr>
                    <w:rFonts w:ascii="Arial" w:eastAsia="Arial" w:hAnsi="Arial"/>
                    <w:b/>
                    <w:color w:val="000000"/>
                  </w:rPr>
                  <w:fldChar w:fldCharType="end"/>
                </w:r>
              </w:p>
            </w:tc>
          </w:tr>
        </w:tbl>
        <w:p w14:paraId="7EB5A026" w14:textId="77777777" w:rsidR="0073507B" w:rsidRDefault="0073507B">
          <w:pPr>
            <w:spacing w:after="0" w:line="240" w:lineRule="auto"/>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C5E7D7" w14:textId="77777777" w:rsidR="00CD516B" w:rsidRDefault="00CD516B">
      <w:pPr>
        <w:spacing w:after="0" w:line="240" w:lineRule="auto"/>
      </w:pPr>
      <w:r>
        <w:separator/>
      </w:r>
    </w:p>
  </w:footnote>
  <w:footnote w:type="continuationSeparator" w:id="0">
    <w:p w14:paraId="1C8B698D" w14:textId="77777777" w:rsidR="00CD516B" w:rsidRDefault="00CD51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CellMar>
        <w:left w:w="0" w:type="dxa"/>
        <w:right w:w="0" w:type="dxa"/>
      </w:tblCellMar>
      <w:tblLook w:val="0000" w:firstRow="0" w:lastRow="0" w:firstColumn="0" w:lastColumn="0" w:noHBand="0" w:noVBand="0"/>
    </w:tblPr>
    <w:tblGrid>
      <w:gridCol w:w="1080"/>
      <w:gridCol w:w="2880"/>
      <w:gridCol w:w="2880"/>
      <w:gridCol w:w="3959"/>
    </w:tblGrid>
    <w:tr w:rsidR="0073507B" w14:paraId="1B97AA30" w14:textId="77777777">
      <w:tc>
        <w:tcPr>
          <w:tcW w:w="1080" w:type="dxa"/>
          <w:vMerge w:val="restart"/>
          <w:tcBorders>
            <w:top w:val="nil"/>
            <w:left w:val="nil"/>
            <w:bottom w:val="nil"/>
            <w:right w:val="nil"/>
          </w:tcBorders>
          <w:tcMar>
            <w:top w:w="0" w:type="dxa"/>
            <w:left w:w="0" w:type="dxa"/>
            <w:bottom w:w="0" w:type="dxa"/>
            <w:right w:w="0" w:type="dxa"/>
          </w:tcMar>
        </w:tcPr>
        <w:p w14:paraId="0138E843" w14:textId="77777777" w:rsidR="0073507B" w:rsidRDefault="00000000">
          <w:pPr>
            <w:spacing w:after="0" w:line="240" w:lineRule="auto"/>
          </w:pPr>
          <w:r>
            <w:rPr>
              <w:noProof/>
            </w:rPr>
            <w:drawing>
              <wp:inline distT="0" distB="0" distL="0" distR="0" wp14:anchorId="63EF4AA0" wp14:editId="6E0EC360">
                <wp:extent cx="685800" cy="685800"/>
                <wp:effectExtent l="0" t="0" r="0" b="0"/>
                <wp:docPr id="616060576" name="img3.png"/>
                <wp:cNvGraphicFramePr/>
                <a:graphic xmlns:a="http://schemas.openxmlformats.org/drawingml/2006/main">
                  <a:graphicData uri="http://schemas.openxmlformats.org/drawingml/2006/picture">
                    <pic:pic xmlns:pic="http://schemas.openxmlformats.org/drawingml/2006/picture">
                      <pic:nvPicPr>
                        <pic:cNvPr id="1" name="img3.png"/>
                        <pic:cNvPicPr/>
                      </pic:nvPicPr>
                      <pic:blipFill>
                        <a:blip r:embed="rId1" cstate="print"/>
                        <a:stretch>
                          <a:fillRect/>
                        </a:stretch>
                      </pic:blipFill>
                      <pic:spPr>
                        <a:xfrm>
                          <a:off x="0" y="0"/>
                          <a:ext cx="685800" cy="685800"/>
                        </a:xfrm>
                        <a:prstGeom prst="rect">
                          <a:avLst/>
                        </a:prstGeom>
                      </pic:spPr>
                    </pic:pic>
                  </a:graphicData>
                </a:graphic>
              </wp:inline>
            </w:drawing>
          </w:r>
        </w:p>
      </w:tc>
      <w:tc>
        <w:tcPr>
          <w:tcW w:w="2880" w:type="dxa"/>
        </w:tcPr>
        <w:p w14:paraId="7F32FEFE" w14:textId="77777777" w:rsidR="0073507B" w:rsidRDefault="0073507B">
          <w:pPr>
            <w:pStyle w:val="EmptyCellLayoutStyle"/>
            <w:spacing w:after="0" w:line="240" w:lineRule="auto"/>
          </w:pPr>
        </w:p>
      </w:tc>
      <w:tc>
        <w:tcPr>
          <w:tcW w:w="2880" w:type="dxa"/>
        </w:tcPr>
        <w:p w14:paraId="626D605E" w14:textId="77777777" w:rsidR="0073507B" w:rsidRDefault="0073507B">
          <w:pPr>
            <w:pStyle w:val="EmptyCellLayoutStyle"/>
            <w:spacing w:after="0" w:line="240" w:lineRule="auto"/>
          </w:pPr>
        </w:p>
      </w:tc>
      <w:tc>
        <w:tcPr>
          <w:tcW w:w="3959" w:type="dxa"/>
        </w:tcPr>
        <w:p w14:paraId="1916D28A" w14:textId="77777777" w:rsidR="0073507B" w:rsidRDefault="0073507B">
          <w:pPr>
            <w:pStyle w:val="EmptyCellLayoutStyle"/>
            <w:spacing w:after="0" w:line="240" w:lineRule="auto"/>
          </w:pPr>
        </w:p>
      </w:tc>
    </w:tr>
    <w:tr w:rsidR="0073507B" w14:paraId="32C22B1C" w14:textId="77777777">
      <w:tc>
        <w:tcPr>
          <w:tcW w:w="1080" w:type="dxa"/>
          <w:vMerge/>
        </w:tcPr>
        <w:p w14:paraId="2468B3CE" w14:textId="77777777" w:rsidR="0073507B" w:rsidRDefault="0073507B">
          <w:pPr>
            <w:pStyle w:val="EmptyCellLayoutStyle"/>
            <w:spacing w:after="0" w:line="240" w:lineRule="auto"/>
          </w:pPr>
        </w:p>
      </w:tc>
      <w:tc>
        <w:tcPr>
          <w:tcW w:w="2880" w:type="dxa"/>
        </w:tcPr>
        <w:tbl>
          <w:tblPr>
            <w:tblW w:w="0" w:type="auto"/>
            <w:tblCellMar>
              <w:left w:w="0" w:type="dxa"/>
              <w:right w:w="0" w:type="dxa"/>
            </w:tblCellMar>
            <w:tblLook w:val="0000" w:firstRow="0" w:lastRow="0" w:firstColumn="0" w:lastColumn="0" w:noHBand="0" w:noVBand="0"/>
          </w:tblPr>
          <w:tblGrid>
            <w:gridCol w:w="2880"/>
          </w:tblGrid>
          <w:tr w:rsidR="0073507B" w14:paraId="2B3D6D35" w14:textId="77777777">
            <w:trPr>
              <w:trHeight w:hRule="exact" w:val="1008"/>
            </w:trPr>
            <w:tc>
              <w:tcPr>
                <w:tcW w:w="2880" w:type="dxa"/>
                <w:tcBorders>
                  <w:top w:val="nil"/>
                  <w:left w:val="nil"/>
                  <w:bottom w:val="nil"/>
                  <w:right w:val="nil"/>
                </w:tcBorders>
                <w:tcMar>
                  <w:top w:w="0" w:type="dxa"/>
                  <w:left w:w="0" w:type="dxa"/>
                  <w:bottom w:w="0" w:type="dxa"/>
                  <w:right w:w="0" w:type="dxa"/>
                </w:tcMar>
                <w:vAlign w:val="center"/>
              </w:tcPr>
              <w:p w14:paraId="5FC69A6F" w14:textId="77777777" w:rsidR="0073507B" w:rsidRDefault="00000000">
                <w:pPr>
                  <w:spacing w:after="0" w:line="240" w:lineRule="auto"/>
                  <w:jc w:val="center"/>
                </w:pPr>
                <w:r>
                  <w:rPr>
                    <w:rFonts w:ascii="Arial" w:eastAsia="Arial" w:hAnsi="Arial"/>
                    <w:b/>
                    <w:i/>
                    <w:color w:val="000000"/>
                    <w:sz w:val="24"/>
                  </w:rPr>
                  <w:t>New Hampshire</w:t>
                </w:r>
              </w:p>
              <w:p w14:paraId="611F81CB" w14:textId="77777777" w:rsidR="0073507B" w:rsidRDefault="00000000">
                <w:pPr>
                  <w:spacing w:after="0" w:line="240" w:lineRule="auto"/>
                  <w:jc w:val="center"/>
                </w:pPr>
                <w:r>
                  <w:rPr>
                    <w:rFonts w:ascii="Arial" w:eastAsia="Arial" w:hAnsi="Arial"/>
                    <w:i/>
                    <w:color w:val="000000"/>
                    <w:sz w:val="24"/>
                  </w:rPr>
                  <w:t>Department of</w:t>
                </w:r>
              </w:p>
              <w:p w14:paraId="10C3310D" w14:textId="77777777" w:rsidR="0073507B" w:rsidRDefault="00000000">
                <w:pPr>
                  <w:spacing w:after="0" w:line="240" w:lineRule="auto"/>
                  <w:jc w:val="center"/>
                </w:pPr>
                <w:r>
                  <w:rPr>
                    <w:rFonts w:ascii="Arial" w:eastAsia="Arial" w:hAnsi="Arial"/>
                    <w:i/>
                    <w:color w:val="000000"/>
                    <w:sz w:val="24"/>
                  </w:rPr>
                  <w:t>Revenue Administration</w:t>
                </w:r>
              </w:p>
            </w:tc>
          </w:tr>
        </w:tbl>
        <w:p w14:paraId="6E93478B" w14:textId="77777777" w:rsidR="0073507B" w:rsidRDefault="0073507B">
          <w:pPr>
            <w:spacing w:after="0" w:line="240" w:lineRule="auto"/>
          </w:pPr>
        </w:p>
      </w:tc>
      <w:tc>
        <w:tcPr>
          <w:tcW w:w="2880" w:type="dxa"/>
        </w:tcPr>
        <w:tbl>
          <w:tblPr>
            <w:tblW w:w="0" w:type="auto"/>
            <w:tblCellMar>
              <w:left w:w="0" w:type="dxa"/>
              <w:right w:w="0" w:type="dxa"/>
            </w:tblCellMar>
            <w:tblLook w:val="0000" w:firstRow="0" w:lastRow="0" w:firstColumn="0" w:lastColumn="0" w:noHBand="0" w:noVBand="0"/>
          </w:tblPr>
          <w:tblGrid>
            <w:gridCol w:w="2842"/>
          </w:tblGrid>
          <w:tr w:rsidR="0073507B" w14:paraId="5C7872AF" w14:textId="77777777">
            <w:trPr>
              <w:trHeight w:hRule="exact" w:val="930"/>
            </w:trPr>
            <w:tc>
              <w:tcPr>
                <w:tcW w:w="2880" w:type="dxa"/>
                <w:tcBorders>
                  <w:top w:val="single" w:sz="15" w:space="0" w:color="C0C0C0"/>
                  <w:left w:val="single" w:sz="15" w:space="0" w:color="C0C0C0"/>
                  <w:bottom w:val="single" w:sz="15" w:space="0" w:color="C0C0C0"/>
                  <w:right w:val="single" w:sz="15" w:space="0" w:color="C0C0C0"/>
                </w:tcBorders>
                <w:tcMar>
                  <w:top w:w="39" w:type="dxa"/>
                  <w:left w:w="39" w:type="dxa"/>
                  <w:bottom w:w="39" w:type="dxa"/>
                  <w:right w:w="39" w:type="dxa"/>
                </w:tcMar>
                <w:vAlign w:val="center"/>
              </w:tcPr>
              <w:p w14:paraId="232C8FAA" w14:textId="77777777" w:rsidR="0073507B" w:rsidRDefault="00000000">
                <w:pPr>
                  <w:spacing w:after="0" w:line="240" w:lineRule="auto"/>
                  <w:jc w:val="center"/>
                </w:pPr>
                <w:r>
                  <w:rPr>
                    <w:rFonts w:ascii="Arial" w:eastAsia="Arial" w:hAnsi="Arial"/>
                    <w:b/>
                    <w:color w:val="000000"/>
                    <w:sz w:val="28"/>
                  </w:rPr>
                  <w:t>2025</w:t>
                </w:r>
              </w:p>
              <w:p w14:paraId="7F904372" w14:textId="77777777" w:rsidR="0073507B" w:rsidRDefault="00000000">
                <w:pPr>
                  <w:spacing w:before="19" w:after="0" w:line="240" w:lineRule="auto"/>
                  <w:jc w:val="center"/>
                </w:pPr>
                <w:r>
                  <w:rPr>
                    <w:rFonts w:ascii="Arial" w:eastAsia="Arial" w:hAnsi="Arial"/>
                    <w:b/>
                    <w:color w:val="000000"/>
                    <w:sz w:val="36"/>
                  </w:rPr>
                  <w:t>WARRANT</w:t>
                </w:r>
              </w:p>
            </w:tc>
          </w:tr>
        </w:tbl>
        <w:p w14:paraId="13D49099" w14:textId="77777777" w:rsidR="0073507B" w:rsidRDefault="0073507B">
          <w:pPr>
            <w:spacing w:after="0" w:line="240" w:lineRule="auto"/>
          </w:pPr>
        </w:p>
      </w:tc>
      <w:tc>
        <w:tcPr>
          <w:tcW w:w="3959" w:type="dxa"/>
        </w:tcPr>
        <w:p w14:paraId="5CBBFC12" w14:textId="77777777" w:rsidR="0073507B" w:rsidRDefault="0073507B">
          <w:pPr>
            <w:pStyle w:val="EmptyCellLayoutStyle"/>
            <w:spacing w:after="0" w:line="240" w:lineRule="auto"/>
          </w:pPr>
        </w:p>
      </w:tc>
    </w:tr>
    <w:tr w:rsidR="0073507B" w14:paraId="4BBF196A" w14:textId="77777777">
      <w:tc>
        <w:tcPr>
          <w:tcW w:w="1080" w:type="dxa"/>
          <w:vMerge/>
        </w:tcPr>
        <w:p w14:paraId="5DFCB294" w14:textId="77777777" w:rsidR="0073507B" w:rsidRDefault="0073507B">
          <w:pPr>
            <w:pStyle w:val="EmptyCellLayoutStyle"/>
            <w:spacing w:after="0" w:line="240" w:lineRule="auto"/>
          </w:pPr>
        </w:p>
      </w:tc>
      <w:tc>
        <w:tcPr>
          <w:tcW w:w="2880" w:type="dxa"/>
        </w:tcPr>
        <w:p w14:paraId="425BB6B3" w14:textId="77777777" w:rsidR="0073507B" w:rsidRDefault="0073507B">
          <w:pPr>
            <w:pStyle w:val="EmptyCellLayoutStyle"/>
            <w:spacing w:after="0" w:line="240" w:lineRule="auto"/>
          </w:pPr>
        </w:p>
      </w:tc>
      <w:tc>
        <w:tcPr>
          <w:tcW w:w="2880" w:type="dxa"/>
        </w:tcPr>
        <w:p w14:paraId="537CD02F" w14:textId="77777777" w:rsidR="0073507B" w:rsidRDefault="0073507B">
          <w:pPr>
            <w:pStyle w:val="EmptyCellLayoutStyle"/>
            <w:spacing w:after="0" w:line="240" w:lineRule="auto"/>
          </w:pPr>
        </w:p>
      </w:tc>
      <w:tc>
        <w:tcPr>
          <w:tcW w:w="3959" w:type="dxa"/>
        </w:tcPr>
        <w:p w14:paraId="764B8F23" w14:textId="77777777" w:rsidR="0073507B" w:rsidRDefault="0073507B">
          <w:pPr>
            <w:pStyle w:val="EmptyCellLayoutStyle"/>
            <w:spacing w:after="0" w:line="240" w:lineRule="auto"/>
          </w:pPr>
        </w:p>
      </w:tc>
    </w:tr>
    <w:tr w:rsidR="0073507B" w14:paraId="60AFFCCF" w14:textId="77777777">
      <w:tc>
        <w:tcPr>
          <w:tcW w:w="1080" w:type="dxa"/>
        </w:tcPr>
        <w:p w14:paraId="7D3EE054" w14:textId="77777777" w:rsidR="0073507B" w:rsidRDefault="0073507B">
          <w:pPr>
            <w:pStyle w:val="EmptyCellLayoutStyle"/>
            <w:spacing w:after="0" w:line="240" w:lineRule="auto"/>
          </w:pPr>
        </w:p>
      </w:tc>
      <w:tc>
        <w:tcPr>
          <w:tcW w:w="2880" w:type="dxa"/>
        </w:tcPr>
        <w:p w14:paraId="7030FB23" w14:textId="77777777" w:rsidR="0073507B" w:rsidRDefault="0073507B">
          <w:pPr>
            <w:pStyle w:val="EmptyCellLayoutStyle"/>
            <w:spacing w:after="0" w:line="240" w:lineRule="auto"/>
          </w:pPr>
        </w:p>
      </w:tc>
      <w:tc>
        <w:tcPr>
          <w:tcW w:w="2880" w:type="dxa"/>
        </w:tcPr>
        <w:p w14:paraId="221F5B0A" w14:textId="77777777" w:rsidR="0073507B" w:rsidRDefault="0073507B">
          <w:pPr>
            <w:pStyle w:val="EmptyCellLayoutStyle"/>
            <w:spacing w:after="0" w:line="240" w:lineRule="auto"/>
          </w:pPr>
        </w:p>
      </w:tc>
      <w:tc>
        <w:tcPr>
          <w:tcW w:w="3959" w:type="dxa"/>
        </w:tcPr>
        <w:p w14:paraId="27F442B6" w14:textId="77777777" w:rsidR="0073507B" w:rsidRDefault="0073507B">
          <w:pPr>
            <w:pStyle w:val="EmptyCellLayoutStyle"/>
            <w:spacing w:after="0" w:line="240" w:lineRule="auto"/>
          </w:pPr>
        </w:p>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002"/>
    <w:multiLevelType w:val="multilevel"/>
    <w:tmpl w:val="0000000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0000003"/>
    <w:multiLevelType w:val="multilevel"/>
    <w:tmpl w:val="0000000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 w15:restartNumberingAfterBreak="0">
    <w:nsid w:val="00000004"/>
    <w:multiLevelType w:val="multilevel"/>
    <w:tmpl w:val="0000000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 w15:restartNumberingAfterBreak="0">
    <w:nsid w:val="00000005"/>
    <w:multiLevelType w:val="multilevel"/>
    <w:tmpl w:val="0000000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 w15:restartNumberingAfterBreak="0">
    <w:nsid w:val="00000006"/>
    <w:multiLevelType w:val="multilevel"/>
    <w:tmpl w:val="0000000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 w15:restartNumberingAfterBreak="0">
    <w:nsid w:val="00000007"/>
    <w:multiLevelType w:val="multilevel"/>
    <w:tmpl w:val="0000000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 w15:restartNumberingAfterBreak="0">
    <w:nsid w:val="00000008"/>
    <w:multiLevelType w:val="multilevel"/>
    <w:tmpl w:val="0000000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 w15:restartNumberingAfterBreak="0">
    <w:nsid w:val="00000009"/>
    <w:multiLevelType w:val="multilevel"/>
    <w:tmpl w:val="0000000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 w15:restartNumberingAfterBreak="0">
    <w:nsid w:val="0000000A"/>
    <w:multiLevelType w:val="multilevel"/>
    <w:tmpl w:val="0000000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 w15:restartNumberingAfterBreak="0">
    <w:nsid w:val="0000000B"/>
    <w:multiLevelType w:val="multilevel"/>
    <w:tmpl w:val="0000000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 w15:restartNumberingAfterBreak="0">
    <w:nsid w:val="0000000C"/>
    <w:multiLevelType w:val="multilevel"/>
    <w:tmpl w:val="0000000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 w15:restartNumberingAfterBreak="0">
    <w:nsid w:val="0000000D"/>
    <w:multiLevelType w:val="multilevel"/>
    <w:tmpl w:val="0000000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 w15:restartNumberingAfterBreak="0">
    <w:nsid w:val="0000000E"/>
    <w:multiLevelType w:val="multilevel"/>
    <w:tmpl w:val="0000000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4" w15:restartNumberingAfterBreak="0">
    <w:nsid w:val="0000000F"/>
    <w:multiLevelType w:val="multilevel"/>
    <w:tmpl w:val="0000000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5" w15:restartNumberingAfterBreak="0">
    <w:nsid w:val="00000010"/>
    <w:multiLevelType w:val="multilevel"/>
    <w:tmpl w:val="0000001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6" w15:restartNumberingAfterBreak="0">
    <w:nsid w:val="00000011"/>
    <w:multiLevelType w:val="multilevel"/>
    <w:tmpl w:val="0000001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7" w15:restartNumberingAfterBreak="0">
    <w:nsid w:val="00000012"/>
    <w:multiLevelType w:val="multilevel"/>
    <w:tmpl w:val="0000001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8" w15:restartNumberingAfterBreak="0">
    <w:nsid w:val="00000013"/>
    <w:multiLevelType w:val="multilevel"/>
    <w:tmpl w:val="0000001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9" w15:restartNumberingAfterBreak="0">
    <w:nsid w:val="00000014"/>
    <w:multiLevelType w:val="multilevel"/>
    <w:tmpl w:val="0000001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0" w15:restartNumberingAfterBreak="0">
    <w:nsid w:val="00000015"/>
    <w:multiLevelType w:val="multilevel"/>
    <w:tmpl w:val="0000001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1" w15:restartNumberingAfterBreak="0">
    <w:nsid w:val="00000016"/>
    <w:multiLevelType w:val="multilevel"/>
    <w:tmpl w:val="0000001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num w:numId="1" w16cid:durableId="1504927616">
    <w:abstractNumId w:val="0"/>
  </w:num>
  <w:num w:numId="2" w16cid:durableId="1515654814">
    <w:abstractNumId w:val="1"/>
  </w:num>
  <w:num w:numId="3" w16cid:durableId="1199197826">
    <w:abstractNumId w:val="2"/>
  </w:num>
  <w:num w:numId="4" w16cid:durableId="1788154790">
    <w:abstractNumId w:val="3"/>
  </w:num>
  <w:num w:numId="5" w16cid:durableId="1437362254">
    <w:abstractNumId w:val="4"/>
  </w:num>
  <w:num w:numId="6" w16cid:durableId="584269182">
    <w:abstractNumId w:val="5"/>
  </w:num>
  <w:num w:numId="7" w16cid:durableId="99419841">
    <w:abstractNumId w:val="6"/>
  </w:num>
  <w:num w:numId="8" w16cid:durableId="622855205">
    <w:abstractNumId w:val="7"/>
  </w:num>
  <w:num w:numId="9" w16cid:durableId="1059784442">
    <w:abstractNumId w:val="8"/>
  </w:num>
  <w:num w:numId="10" w16cid:durableId="1034115481">
    <w:abstractNumId w:val="9"/>
  </w:num>
  <w:num w:numId="11" w16cid:durableId="1900706814">
    <w:abstractNumId w:val="10"/>
  </w:num>
  <w:num w:numId="12" w16cid:durableId="1371224178">
    <w:abstractNumId w:val="11"/>
  </w:num>
  <w:num w:numId="13" w16cid:durableId="467212764">
    <w:abstractNumId w:val="12"/>
  </w:num>
  <w:num w:numId="14" w16cid:durableId="830605736">
    <w:abstractNumId w:val="13"/>
  </w:num>
  <w:num w:numId="15" w16cid:durableId="1443720159">
    <w:abstractNumId w:val="14"/>
  </w:num>
  <w:num w:numId="16" w16cid:durableId="105009084">
    <w:abstractNumId w:val="15"/>
  </w:num>
  <w:num w:numId="17" w16cid:durableId="922490348">
    <w:abstractNumId w:val="16"/>
  </w:num>
  <w:num w:numId="18" w16cid:durableId="1215579695">
    <w:abstractNumId w:val="17"/>
  </w:num>
  <w:num w:numId="19" w16cid:durableId="2029141778">
    <w:abstractNumId w:val="18"/>
  </w:num>
  <w:num w:numId="20" w16cid:durableId="1385450047">
    <w:abstractNumId w:val="19"/>
  </w:num>
  <w:num w:numId="21" w16cid:durableId="1520199487">
    <w:abstractNumId w:val="20"/>
  </w:num>
  <w:num w:numId="22" w16cid:durableId="79772490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07B"/>
    <w:rsid w:val="00086FEE"/>
    <w:rsid w:val="00155DA6"/>
    <w:rsid w:val="0018275B"/>
    <w:rsid w:val="0031294D"/>
    <w:rsid w:val="007220F3"/>
    <w:rsid w:val="0073507B"/>
    <w:rsid w:val="009B13A3"/>
    <w:rsid w:val="00CD516B"/>
    <w:rsid w:val="00E068D4"/>
    <w:rsid w:val="00E13A9B"/>
    <w:rsid w:val="00FE0E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DD150"/>
  <w15:docId w15:val="{9F8D0E64-C117-44F9-9CA8-06A8499CA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825</Words>
  <Characters>4708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Warrant</vt:lpstr>
    </vt:vector>
  </TitlesOfParts>
  <Company/>
  <LinksUpToDate>false</LinksUpToDate>
  <CharactersWithSpaces>5522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Warrant</dc:title>
  <dc:creator>Town of Danbury</dc:creator>
  <dc:description/>
  <cp:lastModifiedBy>Town of Danbury</cp:lastModifiedBy>
  <cp:revision>4</cp:revision>
  <dcterms:created xsi:type="dcterms:W3CDTF">2025-01-23T18:32:00Z</dcterms:created>
  <dcterms:modified xsi:type="dcterms:W3CDTF">2025-01-29T17:56:00Z</dcterms:modified>
</cp:coreProperties>
</file>